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B523881" w14:textId="404AF7CC" w:rsidR="0033215E" w:rsidRDefault="00E7332C" w:rsidP="00E7332C">
      <w:pPr>
        <w:pStyle w:val="8"/>
        <w:spacing w:after="120"/>
        <w:ind w:left="-567" w:right="355"/>
        <w:jc w:val="left"/>
        <w:rPr>
          <w:bCs w:val="0"/>
          <w:sz w:val="56"/>
          <w:szCs w:val="56"/>
          <w:lang w:val="en-US"/>
        </w:rPr>
      </w:pPr>
      <w:r>
        <w:rPr>
          <w:bCs w:val="0"/>
          <w:noProof/>
          <w:sz w:val="56"/>
          <w:szCs w:val="56"/>
          <w:lang w:val="en-US"/>
        </w:rPr>
        <w:drawing>
          <wp:inline distT="0" distB="0" distL="0" distR="0" wp14:anchorId="17112D8B" wp14:editId="410C18AD">
            <wp:extent cx="6741937" cy="872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л договор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639" cy="874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EA69E" w14:textId="77777777" w:rsidR="002446B3" w:rsidRPr="002446B3" w:rsidRDefault="002446B3" w:rsidP="002446B3">
      <w:pPr>
        <w:rPr>
          <w:lang w:val="en-US"/>
        </w:rPr>
      </w:pPr>
    </w:p>
    <w:p w14:paraId="56CDEEC4" w14:textId="2439A65A" w:rsidR="002446B3" w:rsidRDefault="002446B3">
      <w:pPr>
        <w:spacing w:after="120"/>
        <w:ind w:right="355"/>
        <w:jc w:val="center"/>
      </w:pPr>
    </w:p>
    <w:p w14:paraId="52AF9A6B" w14:textId="35C3DEE7" w:rsidR="00E7332C" w:rsidRDefault="00E7332C">
      <w:pPr>
        <w:spacing w:after="120"/>
        <w:ind w:right="355"/>
        <w:jc w:val="center"/>
      </w:pPr>
    </w:p>
    <w:p w14:paraId="2AEA227C" w14:textId="4D42FE7B" w:rsidR="0033215E" w:rsidRDefault="0033215E" w:rsidP="00E7332C">
      <w:pPr>
        <w:pStyle w:val="12"/>
        <w:spacing w:after="120"/>
        <w:ind w:right="355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850"/>
      </w:tblGrid>
      <w:tr w:rsidR="0033215E" w14:paraId="5750B6BB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9A824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46228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</w:t>
            </w:r>
          </w:p>
          <w:p w14:paraId="0B665826" w14:textId="77777777" w:rsidR="0033215E" w:rsidRDefault="0033215E">
            <w:pPr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6572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3-4 стр.</w:t>
            </w:r>
          </w:p>
        </w:tc>
      </w:tr>
      <w:tr w:rsidR="0033215E" w14:paraId="34582C6E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0890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853FA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Обязательства сторон  </w:t>
            </w:r>
            <w:r>
              <w:rPr>
                <w:sz w:val="28"/>
                <w:szCs w:val="28"/>
              </w:rPr>
              <w:tab/>
            </w:r>
          </w:p>
          <w:p w14:paraId="753A8B96" w14:textId="77777777" w:rsidR="0033215E" w:rsidRDefault="0033215E">
            <w:pPr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FDBD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5-7 стр.</w:t>
            </w:r>
          </w:p>
        </w:tc>
      </w:tr>
      <w:tr w:rsidR="0033215E" w14:paraId="29EDD5E1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D3999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80EA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Трудовые отношения        </w:t>
            </w:r>
          </w:p>
          <w:p w14:paraId="56698525" w14:textId="77777777" w:rsidR="0033215E" w:rsidRDefault="0033215E">
            <w:pPr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CB1D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стр.</w:t>
            </w:r>
          </w:p>
        </w:tc>
      </w:tr>
      <w:tr w:rsidR="0033215E" w14:paraId="108D0038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2D103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92360" w14:textId="77777777" w:rsidR="0033215E" w:rsidRDefault="00335F77">
            <w:pPr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Персональная</w:t>
            </w:r>
            <w:r w:rsidR="0033215E">
              <w:rPr>
                <w:sz w:val="28"/>
                <w:szCs w:val="28"/>
              </w:rPr>
              <w:t xml:space="preserve"> подготовка, переподготовка и повышение квалификации       работников     </w:t>
            </w:r>
          </w:p>
          <w:p w14:paraId="441EF80F" w14:textId="77777777" w:rsidR="0033215E" w:rsidRDefault="0033215E">
            <w:pPr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3DA6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стр.</w:t>
            </w:r>
          </w:p>
        </w:tc>
      </w:tr>
      <w:tr w:rsidR="0033215E" w14:paraId="305DA95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E2203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B9360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Высвобождение работников и содействие  их трудоустройству  </w:t>
            </w:r>
            <w:r>
              <w:rPr>
                <w:sz w:val="28"/>
                <w:szCs w:val="28"/>
              </w:rPr>
              <w:tab/>
            </w:r>
          </w:p>
          <w:p w14:paraId="1BD18BE4" w14:textId="77777777" w:rsidR="0033215E" w:rsidRDefault="0033215E">
            <w:pPr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05E47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10-11 стр.</w:t>
            </w:r>
          </w:p>
        </w:tc>
      </w:tr>
      <w:tr w:rsidR="0033215E" w14:paraId="40AF46DF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C5B3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E10C2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Рабочее время и время отдыха        </w:t>
            </w:r>
          </w:p>
          <w:p w14:paraId="6105CD2C" w14:textId="77777777" w:rsidR="0033215E" w:rsidRDefault="0033215E">
            <w:pPr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D0400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12-14 стр.</w:t>
            </w:r>
          </w:p>
        </w:tc>
      </w:tr>
      <w:tr w:rsidR="0033215E" w14:paraId="2ECC9AC0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EAECF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4EDDA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и нормирование труда</w:t>
            </w:r>
            <w:r>
              <w:rPr>
                <w:sz w:val="28"/>
                <w:szCs w:val="28"/>
              </w:rPr>
              <w:tab/>
            </w:r>
          </w:p>
          <w:p w14:paraId="17E595F2" w14:textId="77777777" w:rsidR="0033215E" w:rsidRDefault="0033215E">
            <w:pPr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1EE8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15-16 стр.</w:t>
            </w:r>
          </w:p>
        </w:tc>
      </w:tr>
      <w:tr w:rsidR="0033215E" w14:paraId="6B959650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983E0" w14:textId="77777777" w:rsidR="0033215E" w:rsidRDefault="0033215E">
            <w:pPr>
              <w:pStyle w:val="50"/>
              <w:tabs>
                <w:tab w:val="left" w:pos="1134"/>
              </w:tabs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</w:t>
            </w: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51731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Гарантии  и компенсации для работников.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A584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стр.</w:t>
            </w:r>
          </w:p>
        </w:tc>
      </w:tr>
      <w:tr w:rsidR="0033215E" w14:paraId="6DAE87BE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46156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IX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71E32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 труда и здоровья</w:t>
            </w:r>
          </w:p>
          <w:p w14:paraId="671E4AF7" w14:textId="77777777" w:rsidR="0033215E" w:rsidRDefault="0033215E">
            <w:pPr>
              <w:spacing w:after="120"/>
              <w:ind w:right="355"/>
              <w:jc w:val="both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C7AA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18-19 стр.</w:t>
            </w:r>
          </w:p>
        </w:tc>
      </w:tr>
      <w:tr w:rsidR="0033215E" w14:paraId="0AF1BE6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A6CB2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8DF6D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коллективного договора. Ответственность сторон</w:t>
            </w:r>
          </w:p>
          <w:p w14:paraId="5CB02E9D" w14:textId="77777777" w:rsidR="0033215E" w:rsidRDefault="0033215E">
            <w:pPr>
              <w:spacing w:after="120"/>
              <w:ind w:right="355"/>
              <w:jc w:val="both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92AF4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 стр.</w:t>
            </w:r>
          </w:p>
        </w:tc>
      </w:tr>
      <w:tr w:rsidR="0033215E" w14:paraId="71A3F008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1BD98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XI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640E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Заключительные положения и механизм реализации</w:t>
            </w:r>
          </w:p>
          <w:p w14:paraId="39D26665" w14:textId="77777777" w:rsidR="0033215E" w:rsidRDefault="0033215E">
            <w:pPr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0D74" w14:textId="77777777" w:rsidR="0033215E" w:rsidRDefault="0033215E">
            <w:pPr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20стр.</w:t>
            </w:r>
          </w:p>
        </w:tc>
      </w:tr>
    </w:tbl>
    <w:p w14:paraId="393C5B64" w14:textId="77777777" w:rsidR="0033215E" w:rsidRDefault="0033215E">
      <w:pPr>
        <w:spacing w:after="12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B8AE82A" w14:textId="77777777" w:rsidR="0033215E" w:rsidRDefault="0033215E">
      <w:pPr>
        <w:spacing w:after="12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</w:p>
    <w:p w14:paraId="7AF96F1E" w14:textId="77777777" w:rsidR="0033215E" w:rsidRDefault="0033215E">
      <w:pPr>
        <w:spacing w:after="12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E28C643" w14:textId="77777777" w:rsidR="0033215E" w:rsidRDefault="0033215E">
      <w:pPr>
        <w:spacing w:after="12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p w14:paraId="0D4AD5A1" w14:textId="77777777" w:rsidR="0033215E" w:rsidRDefault="0033215E">
      <w:pPr>
        <w:spacing w:after="120"/>
        <w:ind w:right="355"/>
        <w:jc w:val="both"/>
        <w:rPr>
          <w:sz w:val="28"/>
          <w:szCs w:val="28"/>
        </w:rPr>
      </w:pPr>
    </w:p>
    <w:p w14:paraId="0AF23A70" w14:textId="77777777" w:rsidR="0033215E" w:rsidRDefault="0033215E">
      <w:pPr>
        <w:spacing w:after="12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</w:p>
    <w:p w14:paraId="09B88FF7" w14:textId="77777777" w:rsidR="0033215E" w:rsidRDefault="0033215E">
      <w:pPr>
        <w:pStyle w:val="12"/>
        <w:spacing w:after="120"/>
        <w:ind w:right="355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</w:t>
      </w:r>
    </w:p>
    <w:p w14:paraId="0877AFD4" w14:textId="77777777" w:rsidR="0033215E" w:rsidRDefault="0033215E">
      <w:pPr>
        <w:pStyle w:val="12"/>
        <w:spacing w:after="120"/>
        <w:ind w:right="355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72A11B39" w14:textId="77777777" w:rsidR="0033215E" w:rsidRDefault="0033215E">
      <w:pPr>
        <w:pStyle w:val="12"/>
        <w:spacing w:after="120"/>
        <w:ind w:right="355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</w:t>
      </w:r>
      <w:r w:rsidR="00335F77">
        <w:rPr>
          <w:b w:val="0"/>
          <w:bCs/>
          <w:sz w:val="28"/>
          <w:szCs w:val="28"/>
        </w:rPr>
        <w:t>казенном</w:t>
      </w:r>
      <w:r>
        <w:rPr>
          <w:b w:val="0"/>
          <w:bCs/>
          <w:sz w:val="28"/>
          <w:szCs w:val="28"/>
        </w:rPr>
        <w:t xml:space="preserve"> дошкольном образовательном учреждении детском саду «</w:t>
      </w:r>
      <w:r w:rsidR="00AC749E">
        <w:rPr>
          <w:b w:val="0"/>
          <w:bCs/>
          <w:sz w:val="28"/>
          <w:szCs w:val="28"/>
        </w:rPr>
        <w:t>Ромашка</w:t>
      </w:r>
      <w:r>
        <w:rPr>
          <w:b w:val="0"/>
          <w:bCs/>
          <w:sz w:val="28"/>
          <w:szCs w:val="28"/>
        </w:rPr>
        <w:t xml:space="preserve">» </w:t>
      </w:r>
      <w:r w:rsidR="00335F77">
        <w:rPr>
          <w:b w:val="0"/>
          <w:bCs/>
          <w:sz w:val="28"/>
          <w:szCs w:val="28"/>
        </w:rPr>
        <w:t xml:space="preserve">с. </w:t>
      </w:r>
      <w:proofErr w:type="spellStart"/>
      <w:r w:rsidR="00AC749E">
        <w:rPr>
          <w:b w:val="0"/>
          <w:bCs/>
          <w:sz w:val="28"/>
          <w:szCs w:val="28"/>
        </w:rPr>
        <w:t>Кикуни</w:t>
      </w:r>
      <w:proofErr w:type="spellEnd"/>
      <w:r w:rsidR="00AC749E">
        <w:rPr>
          <w:b w:val="0"/>
          <w:bCs/>
          <w:sz w:val="28"/>
          <w:szCs w:val="28"/>
        </w:rPr>
        <w:t>.</w:t>
      </w:r>
    </w:p>
    <w:p w14:paraId="299E574A" w14:textId="77777777" w:rsidR="0033215E" w:rsidRDefault="0033215E">
      <w:pPr>
        <w:pStyle w:val="12"/>
        <w:spacing w:after="120"/>
        <w:ind w:right="355"/>
        <w:jc w:val="both"/>
        <w:rPr>
          <w:b w:val="0"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bCs/>
          <w:sz w:val="28"/>
          <w:szCs w:val="28"/>
        </w:rPr>
        <w:t xml:space="preserve"> 1.2.  Коллективный договор заключен в соответствии с Трудовым кодексом Российской Федерации, иными законодательными и нормативными актами, с целью определения взаимных обязательств работников и работодателя по защите социально-трудовых прав, и профессиональных интересов работников муниципального </w:t>
      </w:r>
      <w:r w:rsidR="00335F77">
        <w:rPr>
          <w:b w:val="0"/>
          <w:bCs/>
          <w:sz w:val="28"/>
          <w:szCs w:val="28"/>
        </w:rPr>
        <w:t>казенного</w:t>
      </w:r>
      <w:r>
        <w:rPr>
          <w:b w:val="0"/>
          <w:bCs/>
          <w:sz w:val="28"/>
          <w:szCs w:val="28"/>
        </w:rPr>
        <w:t xml:space="preserve"> дошкольного образовате</w:t>
      </w:r>
      <w:r w:rsidR="00335F77">
        <w:rPr>
          <w:b w:val="0"/>
          <w:bCs/>
          <w:sz w:val="28"/>
          <w:szCs w:val="28"/>
        </w:rPr>
        <w:t xml:space="preserve">льного учреждения детского сада </w:t>
      </w:r>
      <w:r>
        <w:rPr>
          <w:b w:val="0"/>
          <w:bCs/>
          <w:sz w:val="28"/>
          <w:szCs w:val="28"/>
        </w:rPr>
        <w:t>«</w:t>
      </w:r>
      <w:r w:rsidR="00AC749E">
        <w:rPr>
          <w:b w:val="0"/>
          <w:bCs/>
          <w:sz w:val="28"/>
          <w:szCs w:val="28"/>
        </w:rPr>
        <w:t>Ромашка</w:t>
      </w:r>
      <w:r>
        <w:rPr>
          <w:b w:val="0"/>
          <w:bCs/>
          <w:sz w:val="28"/>
          <w:szCs w:val="28"/>
        </w:rPr>
        <w:t xml:space="preserve">», и установлению дополнительных социально-экономических, правовых, и профессиональных гарантий, льгот и преимуществ для работников, а также по созданию более благоприятных условий труда, в сравнении с установленными законами. </w:t>
      </w:r>
    </w:p>
    <w:p w14:paraId="3A8775D8" w14:textId="77777777" w:rsidR="0033215E" w:rsidRDefault="0033215E">
      <w:pPr>
        <w:pStyle w:val="12"/>
        <w:spacing w:after="120"/>
        <w:ind w:right="355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  <w:t xml:space="preserve">1.3. Сторонами коллективного договора являются работники муниципального </w:t>
      </w:r>
      <w:r w:rsidR="00335F77">
        <w:rPr>
          <w:b w:val="0"/>
          <w:bCs/>
          <w:sz w:val="28"/>
          <w:szCs w:val="28"/>
        </w:rPr>
        <w:t>казенного</w:t>
      </w:r>
      <w:r>
        <w:rPr>
          <w:b w:val="0"/>
          <w:bCs/>
          <w:sz w:val="28"/>
          <w:szCs w:val="28"/>
        </w:rPr>
        <w:t xml:space="preserve"> дошкольного образовательного учреждения детского сада «</w:t>
      </w:r>
      <w:r w:rsidR="00AC749E">
        <w:rPr>
          <w:b w:val="0"/>
          <w:bCs/>
          <w:sz w:val="28"/>
          <w:szCs w:val="28"/>
        </w:rPr>
        <w:t>Ромашка</w:t>
      </w:r>
      <w:r w:rsidR="00335F77">
        <w:rPr>
          <w:b w:val="0"/>
          <w:bCs/>
          <w:sz w:val="28"/>
          <w:szCs w:val="28"/>
        </w:rPr>
        <w:t>»</w:t>
      </w:r>
      <w:r>
        <w:rPr>
          <w:b w:val="0"/>
          <w:bCs/>
          <w:sz w:val="28"/>
          <w:szCs w:val="28"/>
        </w:rPr>
        <w:t xml:space="preserve"> в лице их представителя: </w:t>
      </w:r>
    </w:p>
    <w:p w14:paraId="79C0AFA4" w14:textId="77777777" w:rsidR="0033215E" w:rsidRDefault="00AC749E">
      <w:pPr>
        <w:pStyle w:val="12"/>
        <w:spacing w:after="120"/>
        <w:ind w:right="355"/>
        <w:jc w:val="both"/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Муртазалиевой</w:t>
      </w:r>
      <w:proofErr w:type="spellEnd"/>
      <w:r>
        <w:rPr>
          <w:b w:val="0"/>
          <w:bCs/>
          <w:sz w:val="28"/>
          <w:szCs w:val="28"/>
        </w:rPr>
        <w:t xml:space="preserve"> П.Ш.</w:t>
      </w:r>
      <w:r w:rsidR="0033215E">
        <w:rPr>
          <w:b w:val="0"/>
          <w:bCs/>
          <w:sz w:val="28"/>
          <w:szCs w:val="28"/>
        </w:rPr>
        <w:t xml:space="preserve"> –  председателя Общего собрания трудового коллектива.</w:t>
      </w:r>
    </w:p>
    <w:p w14:paraId="701F0E0D" w14:textId="77777777" w:rsidR="0033215E" w:rsidRDefault="0033215E">
      <w:pPr>
        <w:pStyle w:val="12"/>
        <w:ind w:right="355"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Работодатель в лице его представителя </w:t>
      </w:r>
      <w:proofErr w:type="gramStart"/>
      <w:r>
        <w:rPr>
          <w:b w:val="0"/>
          <w:bCs/>
          <w:sz w:val="28"/>
          <w:szCs w:val="28"/>
        </w:rPr>
        <w:t>-  заведующ</w:t>
      </w:r>
      <w:r w:rsidR="00335F77">
        <w:rPr>
          <w:b w:val="0"/>
          <w:bCs/>
          <w:sz w:val="28"/>
          <w:szCs w:val="28"/>
        </w:rPr>
        <w:t>ая</w:t>
      </w:r>
      <w:proofErr w:type="gramEnd"/>
      <w:r>
        <w:rPr>
          <w:b w:val="0"/>
          <w:bCs/>
          <w:sz w:val="28"/>
          <w:szCs w:val="28"/>
        </w:rPr>
        <w:t xml:space="preserve"> </w:t>
      </w:r>
      <w:r w:rsidR="00A944A3">
        <w:rPr>
          <w:b w:val="0"/>
          <w:bCs/>
          <w:sz w:val="28"/>
          <w:szCs w:val="28"/>
        </w:rPr>
        <w:t>Магомедо</w:t>
      </w:r>
      <w:r w:rsidR="00AC749E">
        <w:rPr>
          <w:b w:val="0"/>
          <w:bCs/>
          <w:sz w:val="28"/>
          <w:szCs w:val="28"/>
        </w:rPr>
        <w:t>ва А.М.</w:t>
      </w:r>
    </w:p>
    <w:p w14:paraId="726B0314" w14:textId="77777777" w:rsidR="0033215E" w:rsidRDefault="0033215E">
      <w:pPr>
        <w:pStyle w:val="ad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Действие настоящего коллективного договора распространяется на всех работников му</w:t>
      </w:r>
      <w:r>
        <w:rPr>
          <w:bCs/>
          <w:sz w:val="28"/>
          <w:szCs w:val="28"/>
        </w:rPr>
        <w:t xml:space="preserve">ниципального </w:t>
      </w:r>
      <w:r w:rsidR="00335F77">
        <w:rPr>
          <w:bCs/>
          <w:sz w:val="28"/>
          <w:szCs w:val="28"/>
        </w:rPr>
        <w:t>казенного</w:t>
      </w:r>
      <w:r>
        <w:rPr>
          <w:bCs/>
          <w:sz w:val="28"/>
          <w:szCs w:val="28"/>
        </w:rPr>
        <w:t xml:space="preserve"> дошкольного образовательного учреждения детского сада «</w:t>
      </w:r>
      <w:r w:rsidR="00AC749E">
        <w:rPr>
          <w:bCs/>
          <w:sz w:val="28"/>
          <w:szCs w:val="28"/>
        </w:rPr>
        <w:t>Ромашка</w:t>
      </w:r>
      <w:r>
        <w:rPr>
          <w:bCs/>
          <w:sz w:val="28"/>
          <w:szCs w:val="28"/>
        </w:rPr>
        <w:t>»</w:t>
      </w:r>
      <w:r w:rsidR="00335F77">
        <w:rPr>
          <w:sz w:val="28"/>
          <w:szCs w:val="28"/>
        </w:rPr>
        <w:t xml:space="preserve"> с. </w:t>
      </w:r>
      <w:proofErr w:type="spellStart"/>
      <w:r w:rsidR="00AC749E">
        <w:rPr>
          <w:sz w:val="28"/>
          <w:szCs w:val="28"/>
        </w:rPr>
        <w:t>Кикуни</w:t>
      </w:r>
      <w:proofErr w:type="spellEnd"/>
      <w:r>
        <w:rPr>
          <w:sz w:val="28"/>
          <w:szCs w:val="28"/>
        </w:rPr>
        <w:t>, в том числе заключивших трудовой договор о работе по совместительству.</w:t>
      </w:r>
    </w:p>
    <w:p w14:paraId="0E6207EF" w14:textId="77777777" w:rsidR="0033215E" w:rsidRDefault="0033215E">
      <w:pPr>
        <w:pStyle w:val="ad"/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1.5.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 </w:t>
      </w:r>
    </w:p>
    <w:p w14:paraId="61D7246E" w14:textId="77777777" w:rsidR="0033215E" w:rsidRDefault="0033215E">
      <w:pPr>
        <w:pStyle w:val="ad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Коллективный договор сохраняет своё действие в случае изменен</w:t>
      </w:r>
      <w:r w:rsidR="00335F77">
        <w:rPr>
          <w:sz w:val="28"/>
          <w:szCs w:val="28"/>
        </w:rPr>
        <w:t xml:space="preserve">ия наименования детского сада; </w:t>
      </w:r>
      <w:r>
        <w:rPr>
          <w:sz w:val="28"/>
          <w:szCs w:val="28"/>
        </w:rPr>
        <w:t xml:space="preserve">реорганизации   в форме преобразования, а также расторжения трудового договора с руководителем учреждения. </w:t>
      </w:r>
    </w:p>
    <w:p w14:paraId="159D6A2D" w14:textId="77777777" w:rsidR="0033215E" w:rsidRDefault="0033215E">
      <w:pPr>
        <w:pStyle w:val="ad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При смене формы собственности</w:t>
      </w:r>
      <w:r>
        <w:rPr>
          <w:bCs/>
          <w:sz w:val="28"/>
          <w:szCs w:val="28"/>
        </w:rPr>
        <w:t xml:space="preserve"> муниципального </w:t>
      </w:r>
      <w:r w:rsidR="00335F77">
        <w:rPr>
          <w:bCs/>
          <w:sz w:val="28"/>
          <w:szCs w:val="28"/>
        </w:rPr>
        <w:t>казенного</w:t>
      </w:r>
      <w:r>
        <w:rPr>
          <w:bCs/>
          <w:sz w:val="28"/>
          <w:szCs w:val="28"/>
        </w:rPr>
        <w:t xml:space="preserve"> дошкольного образовательного учреждения детского сада «</w:t>
      </w:r>
      <w:r w:rsidR="00AC749E">
        <w:rPr>
          <w:bCs/>
          <w:sz w:val="28"/>
          <w:szCs w:val="28"/>
        </w:rPr>
        <w:t>Ромашка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коллективный договор сохраняет своё действие в течение трёх месяцев со дня перехода прав собственности.</w:t>
      </w:r>
    </w:p>
    <w:p w14:paraId="52FF0E7F" w14:textId="77777777" w:rsidR="0033215E" w:rsidRDefault="0033215E">
      <w:pPr>
        <w:pStyle w:val="ad"/>
        <w:numPr>
          <w:ilvl w:val="1"/>
          <w:numId w:val="6"/>
        </w:numPr>
        <w:spacing w:before="0" w:after="0"/>
        <w:ind w:left="16" w:firstLine="659"/>
        <w:jc w:val="both"/>
        <w:rPr>
          <w:sz w:val="28"/>
          <w:szCs w:val="28"/>
        </w:rPr>
      </w:pPr>
      <w:r>
        <w:rPr>
          <w:sz w:val="28"/>
          <w:szCs w:val="28"/>
        </w:rPr>
        <w:t>При реорганизации м</w:t>
      </w:r>
      <w:r w:rsidR="00335F77">
        <w:rPr>
          <w:bCs/>
          <w:sz w:val="28"/>
          <w:szCs w:val="28"/>
        </w:rPr>
        <w:t>униципального казенного</w:t>
      </w:r>
      <w:r>
        <w:rPr>
          <w:bCs/>
          <w:sz w:val="28"/>
          <w:szCs w:val="28"/>
        </w:rPr>
        <w:t xml:space="preserve"> дошкольного образовательного учреждения детского сада «</w:t>
      </w:r>
      <w:r w:rsidR="00AC749E">
        <w:rPr>
          <w:bCs/>
          <w:sz w:val="28"/>
          <w:szCs w:val="28"/>
        </w:rPr>
        <w:t>Ромашка</w:t>
      </w:r>
      <w:r>
        <w:rPr>
          <w:bCs/>
          <w:sz w:val="28"/>
          <w:szCs w:val="28"/>
        </w:rPr>
        <w:t>»</w:t>
      </w:r>
      <w:r w:rsidR="006065DB">
        <w:rPr>
          <w:sz w:val="28"/>
          <w:szCs w:val="28"/>
        </w:rPr>
        <w:t xml:space="preserve"> в форме </w:t>
      </w:r>
      <w:r>
        <w:rPr>
          <w:sz w:val="28"/>
          <w:szCs w:val="28"/>
        </w:rPr>
        <w:t>слияния, присоединения, разделения, выделения коллективный договор сохраняет своё действие в течение всего срока реорганизации.</w:t>
      </w:r>
    </w:p>
    <w:p w14:paraId="1DDC0949" w14:textId="77777777" w:rsidR="0033215E" w:rsidRDefault="0033215E">
      <w:pPr>
        <w:pStyle w:val="31"/>
        <w:numPr>
          <w:ilvl w:val="1"/>
          <w:numId w:val="6"/>
        </w:numPr>
        <w:ind w:left="16" w:firstLine="659"/>
      </w:pPr>
      <w:r>
        <w:t xml:space="preserve">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14:paraId="1D5D059F" w14:textId="77777777" w:rsidR="0033215E" w:rsidRDefault="0033215E">
      <w:pPr>
        <w:pStyle w:val="ad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1.10. В течение срока действия коллективного договора стороны вправе вносить в него дополнения и изменения на основе взаимной договорённости в порядке, установленном </w:t>
      </w:r>
      <w:r>
        <w:rPr>
          <w:bCs/>
          <w:sz w:val="28"/>
          <w:szCs w:val="28"/>
        </w:rPr>
        <w:t>Трудовым кодексом Российской Федерации</w:t>
      </w:r>
      <w:r>
        <w:rPr>
          <w:sz w:val="28"/>
          <w:szCs w:val="28"/>
        </w:rPr>
        <w:t xml:space="preserve">. </w:t>
      </w:r>
    </w:p>
    <w:p w14:paraId="14AD5EE9" w14:textId="77777777" w:rsidR="0033215E" w:rsidRDefault="0033215E">
      <w:pPr>
        <w:pStyle w:val="ad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1.11.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 </w:t>
      </w:r>
    </w:p>
    <w:p w14:paraId="5A1EC252" w14:textId="77777777" w:rsidR="0033215E" w:rsidRDefault="0033215E">
      <w:pPr>
        <w:pStyle w:val="ad"/>
        <w:spacing w:before="0" w:after="0"/>
        <w:rPr>
          <w:bCs/>
          <w:sz w:val="28"/>
          <w:szCs w:val="28"/>
        </w:rPr>
      </w:pPr>
      <w:r>
        <w:rPr>
          <w:sz w:val="28"/>
          <w:szCs w:val="28"/>
        </w:rPr>
        <w:tab/>
        <w:t>1.12. Пересмотр обязательств настоящего договора не может приводить к снижению уровня социально-экономического положения работников м</w:t>
      </w:r>
      <w:r>
        <w:rPr>
          <w:bCs/>
          <w:sz w:val="28"/>
          <w:szCs w:val="28"/>
        </w:rPr>
        <w:t xml:space="preserve">униципального </w:t>
      </w:r>
      <w:r w:rsidR="00335F77">
        <w:rPr>
          <w:bCs/>
          <w:sz w:val="28"/>
          <w:szCs w:val="28"/>
        </w:rPr>
        <w:t>казенного</w:t>
      </w:r>
      <w:r>
        <w:rPr>
          <w:bCs/>
          <w:sz w:val="28"/>
          <w:szCs w:val="28"/>
        </w:rPr>
        <w:t xml:space="preserve"> дошкольного образовательного учреждения детского сада «</w:t>
      </w:r>
      <w:r w:rsidR="00AC749E">
        <w:rPr>
          <w:bCs/>
          <w:sz w:val="28"/>
          <w:szCs w:val="28"/>
        </w:rPr>
        <w:t>Ромашка</w:t>
      </w:r>
      <w:r>
        <w:rPr>
          <w:bCs/>
          <w:sz w:val="28"/>
          <w:szCs w:val="28"/>
        </w:rPr>
        <w:t>».</w:t>
      </w:r>
    </w:p>
    <w:p w14:paraId="6911AE09" w14:textId="77777777" w:rsidR="0033215E" w:rsidRDefault="0033215E">
      <w:pPr>
        <w:pStyle w:val="ad"/>
        <w:spacing w:before="0" w:after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1.13. Все спорные вопросы по толкованию и реализации положения коллективного договора решаются сторонами. </w:t>
      </w:r>
    </w:p>
    <w:p w14:paraId="664E7ED6" w14:textId="77777777" w:rsidR="0033215E" w:rsidRDefault="0033215E">
      <w:pPr>
        <w:pStyle w:val="ad"/>
        <w:spacing w:before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1.14. Настоящий договор вступает в силу со дня его подписания сторонами.</w:t>
      </w:r>
    </w:p>
    <w:p w14:paraId="6C64C356" w14:textId="77777777" w:rsidR="0033215E" w:rsidRDefault="0033215E">
      <w:pPr>
        <w:pStyle w:val="12"/>
        <w:ind w:right="355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  <w:t>1.15. Локальные нормативные акты образовательной организации, содержащие нормы трудового права, являющиеся приложением к коллективному договору, принимаются по согласованию с общим собранием коллектива.</w:t>
      </w:r>
    </w:p>
    <w:p w14:paraId="70A6B426" w14:textId="77777777" w:rsidR="0033215E" w:rsidRDefault="0033215E">
      <w:pPr>
        <w:pStyle w:val="a9"/>
        <w:ind w:right="355"/>
        <w:jc w:val="both"/>
        <w:rPr>
          <w:rFonts w:ascii="Times New Roman" w:hAnsi="Times New Roman"/>
          <w:bCs/>
          <w:i w:val="0"/>
          <w:iCs w:val="0"/>
        </w:rPr>
      </w:pPr>
      <w:r>
        <w:rPr>
          <w:rFonts w:ascii="Times New Roman" w:hAnsi="Times New Roman"/>
          <w:bCs/>
          <w:i w:val="0"/>
          <w:iCs w:val="0"/>
        </w:rPr>
        <w:t xml:space="preserve">   1.16. Работодатель обязуется обеспечивать гласность содержания и выполнения условий коллективного договора.</w:t>
      </w:r>
    </w:p>
    <w:p w14:paraId="465A0406" w14:textId="77777777" w:rsidR="0033215E" w:rsidRDefault="0033215E">
      <w:pPr>
        <w:pStyle w:val="12"/>
        <w:ind w:right="355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</w:t>
      </w:r>
      <w:r>
        <w:rPr>
          <w:b w:val="0"/>
          <w:bCs/>
          <w:color w:val="000000"/>
          <w:sz w:val="28"/>
          <w:szCs w:val="28"/>
        </w:rPr>
        <w:t xml:space="preserve">1.17. Стороны определяют следующие формы управления муниципального </w:t>
      </w:r>
      <w:r w:rsidR="00335F77">
        <w:rPr>
          <w:b w:val="0"/>
          <w:bCs/>
          <w:color w:val="000000"/>
          <w:sz w:val="28"/>
          <w:szCs w:val="28"/>
        </w:rPr>
        <w:t>казенног</w:t>
      </w:r>
      <w:r>
        <w:rPr>
          <w:b w:val="0"/>
          <w:bCs/>
          <w:color w:val="000000"/>
          <w:sz w:val="28"/>
          <w:szCs w:val="28"/>
        </w:rPr>
        <w:t>о дошкольного образовательного учреждения детского сада «С</w:t>
      </w:r>
      <w:r w:rsidR="00335F77">
        <w:rPr>
          <w:b w:val="0"/>
          <w:bCs/>
          <w:color w:val="000000"/>
          <w:sz w:val="28"/>
          <w:szCs w:val="28"/>
        </w:rPr>
        <w:t>олнышко</w:t>
      </w:r>
      <w:r>
        <w:rPr>
          <w:b w:val="0"/>
          <w:bCs/>
          <w:color w:val="000000"/>
          <w:sz w:val="28"/>
          <w:szCs w:val="28"/>
        </w:rPr>
        <w:t>» непосредственно работниками:</w:t>
      </w:r>
    </w:p>
    <w:p w14:paraId="06593B84" w14:textId="77777777" w:rsidR="0033215E" w:rsidRDefault="0033215E">
      <w:pPr>
        <w:pStyle w:val="12"/>
        <w:numPr>
          <w:ilvl w:val="1"/>
          <w:numId w:val="2"/>
        </w:numPr>
        <w:tabs>
          <w:tab w:val="left" w:pos="720"/>
        </w:tabs>
        <w:autoSpaceDE w:val="0"/>
        <w:ind w:left="0" w:right="355" w:firstLine="54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учет мнения работников;</w:t>
      </w:r>
    </w:p>
    <w:p w14:paraId="284CE88F" w14:textId="77777777" w:rsidR="0033215E" w:rsidRDefault="00335F77">
      <w:pPr>
        <w:pStyle w:val="12"/>
        <w:tabs>
          <w:tab w:val="left" w:pos="720"/>
        </w:tabs>
        <w:ind w:right="355" w:firstLine="54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 консультации</w:t>
      </w:r>
      <w:r w:rsidR="0033215E">
        <w:rPr>
          <w:b w:val="0"/>
          <w:bCs/>
          <w:color w:val="000000"/>
          <w:sz w:val="28"/>
          <w:szCs w:val="28"/>
        </w:rPr>
        <w:t xml:space="preserve"> с работодателем по вопросам принятия   локальных нормативных актов;</w:t>
      </w:r>
    </w:p>
    <w:p w14:paraId="298272DE" w14:textId="77777777" w:rsidR="0033215E" w:rsidRDefault="0033215E">
      <w:pPr>
        <w:pStyle w:val="12"/>
        <w:numPr>
          <w:ilvl w:val="1"/>
          <w:numId w:val="2"/>
        </w:numPr>
        <w:tabs>
          <w:tab w:val="left" w:pos="720"/>
        </w:tabs>
        <w:autoSpaceDE w:val="0"/>
        <w:ind w:left="0" w:right="355" w:firstLine="54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частью 2 статьи 53 Трудового Кодекса Российской Федерации и по иным вопросам, предусмотренным в настоящем коллективном договоре;</w:t>
      </w:r>
    </w:p>
    <w:p w14:paraId="0C7D7BFA" w14:textId="77777777" w:rsidR="0033215E" w:rsidRDefault="0033215E">
      <w:pPr>
        <w:pStyle w:val="12"/>
        <w:numPr>
          <w:ilvl w:val="1"/>
          <w:numId w:val="2"/>
        </w:numPr>
        <w:tabs>
          <w:tab w:val="left" w:pos="720"/>
        </w:tabs>
        <w:autoSpaceDE w:val="0"/>
        <w:ind w:left="0" w:right="355" w:firstLine="54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обсуждение с работодателем вопросов о работе</w:t>
      </w:r>
      <w:r>
        <w:rPr>
          <w:bCs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м</w:t>
      </w:r>
      <w:r>
        <w:rPr>
          <w:b w:val="0"/>
          <w:bCs/>
          <w:color w:val="000000"/>
          <w:sz w:val="28"/>
          <w:szCs w:val="28"/>
        </w:rPr>
        <w:t xml:space="preserve">униципального </w:t>
      </w:r>
      <w:r w:rsidR="00335F77">
        <w:rPr>
          <w:b w:val="0"/>
          <w:bCs/>
          <w:color w:val="000000"/>
          <w:sz w:val="28"/>
          <w:szCs w:val="28"/>
        </w:rPr>
        <w:t>казенного</w:t>
      </w:r>
      <w:r>
        <w:rPr>
          <w:b w:val="0"/>
          <w:bCs/>
          <w:color w:val="000000"/>
          <w:sz w:val="28"/>
          <w:szCs w:val="28"/>
        </w:rPr>
        <w:t xml:space="preserve"> дошкольного образовательного учреждения детского сада «</w:t>
      </w:r>
      <w:r w:rsidR="00AC749E">
        <w:rPr>
          <w:b w:val="0"/>
          <w:bCs/>
          <w:color w:val="000000"/>
          <w:sz w:val="28"/>
          <w:szCs w:val="28"/>
        </w:rPr>
        <w:t>Ромашка</w:t>
      </w:r>
      <w:r>
        <w:rPr>
          <w:b w:val="0"/>
          <w:bCs/>
          <w:color w:val="000000"/>
          <w:sz w:val="28"/>
          <w:szCs w:val="28"/>
        </w:rPr>
        <w:t>», внесении предложений по ее совершенствованию;</w:t>
      </w:r>
    </w:p>
    <w:p w14:paraId="4509EAAE" w14:textId="77777777" w:rsidR="0033215E" w:rsidRDefault="0033215E">
      <w:pPr>
        <w:pStyle w:val="12"/>
        <w:numPr>
          <w:ilvl w:val="1"/>
          <w:numId w:val="2"/>
        </w:numPr>
        <w:tabs>
          <w:tab w:val="left" w:pos="720"/>
        </w:tabs>
        <w:autoSpaceDE w:val="0"/>
        <w:ind w:left="0" w:right="355" w:firstLine="54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участие в разработке и принятии коллективного договора. </w:t>
      </w:r>
    </w:p>
    <w:p w14:paraId="287CEC48" w14:textId="77777777" w:rsidR="0033215E" w:rsidRPr="001A3D55" w:rsidRDefault="0033215E" w:rsidP="001A3D55">
      <w:pPr>
        <w:ind w:right="355"/>
        <w:jc w:val="both"/>
        <w:rPr>
          <w:b/>
          <w:color w:val="000000"/>
          <w:sz w:val="28"/>
          <w:szCs w:val="28"/>
        </w:rPr>
        <w:sectPr w:rsidR="0033215E" w:rsidRPr="001A3D55">
          <w:headerReference w:type="first" r:id="rId8"/>
          <w:footerReference w:type="first" r:id="rId9"/>
          <w:pgSz w:w="11906" w:h="16838"/>
          <w:pgMar w:top="1127" w:right="737" w:bottom="1127" w:left="1418" w:header="720" w:footer="720" w:gutter="0"/>
          <w:cols w:space="720"/>
          <w:titlePg/>
          <w:docGrid w:linePitch="360"/>
        </w:sectPr>
      </w:pPr>
      <w:r>
        <w:rPr>
          <w:b/>
          <w:color w:val="000000"/>
          <w:sz w:val="28"/>
          <w:szCs w:val="28"/>
        </w:rPr>
        <w:t xml:space="preserve"> </w:t>
      </w:r>
    </w:p>
    <w:p w14:paraId="5B813C2E" w14:textId="77777777" w:rsidR="0033215E" w:rsidRPr="00335F77" w:rsidRDefault="0033215E">
      <w:pPr>
        <w:ind w:right="35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</w:t>
      </w:r>
    </w:p>
    <w:p w14:paraId="07EE8921" w14:textId="77777777" w:rsidR="0033215E" w:rsidRDefault="0033215E">
      <w:pPr>
        <w:pStyle w:val="20"/>
        <w:ind w:right="355"/>
        <w:rPr>
          <w:i w:val="0"/>
          <w:iCs w:val="0"/>
        </w:rPr>
      </w:pPr>
      <w:r>
        <w:rPr>
          <w:i w:val="0"/>
          <w:iCs w:val="0"/>
        </w:rPr>
        <w:t>Обязательства сторон</w:t>
      </w:r>
    </w:p>
    <w:p w14:paraId="650F775A" w14:textId="77777777" w:rsidR="0033215E" w:rsidRDefault="0033215E">
      <w:pPr>
        <w:pStyle w:val="a7"/>
        <w:spacing w:after="0"/>
        <w:ind w:right="355" w:firstLine="567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2.1. Совместные обязательства сторон:</w:t>
      </w:r>
    </w:p>
    <w:p w14:paraId="1D6292A9" w14:textId="77777777" w:rsidR="0033215E" w:rsidRDefault="0033215E">
      <w:pPr>
        <w:pStyle w:val="a7"/>
        <w:spacing w:after="0"/>
        <w:ind w:right="35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2.1.1. Сотрудничать на принципах делового партнерства и уважения взаимных интересов.</w:t>
      </w:r>
    </w:p>
    <w:p w14:paraId="69A12480" w14:textId="77777777" w:rsidR="0033215E" w:rsidRDefault="0033215E">
      <w:pPr>
        <w:pStyle w:val="a7"/>
        <w:spacing w:after="0"/>
        <w:ind w:right="35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2.1.2. Обеспечивать выполнение установленных законодательством Российской Федерации и настоящим коллективным договором социальных, трудовых и иных льгот работникам</w:t>
      </w:r>
      <w:r>
        <w:rPr>
          <w:b/>
          <w:bCs/>
          <w:color w:val="000000"/>
          <w:sz w:val="28"/>
          <w:szCs w:val="28"/>
        </w:rPr>
        <w:t xml:space="preserve"> м</w:t>
      </w:r>
      <w:r>
        <w:rPr>
          <w:bCs/>
          <w:color w:val="000000"/>
          <w:sz w:val="28"/>
          <w:szCs w:val="28"/>
        </w:rPr>
        <w:t xml:space="preserve">униципального </w:t>
      </w:r>
      <w:r w:rsidR="00D7386E">
        <w:rPr>
          <w:bCs/>
          <w:color w:val="000000"/>
          <w:sz w:val="28"/>
          <w:szCs w:val="28"/>
        </w:rPr>
        <w:t xml:space="preserve">казенного </w:t>
      </w:r>
      <w:r>
        <w:rPr>
          <w:bCs/>
          <w:color w:val="000000"/>
          <w:sz w:val="28"/>
          <w:szCs w:val="28"/>
        </w:rPr>
        <w:t>дошкольного образовательного учреждения детского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сада «</w:t>
      </w:r>
      <w:r w:rsidR="00AC749E">
        <w:rPr>
          <w:bCs/>
          <w:color w:val="000000"/>
          <w:sz w:val="28"/>
          <w:szCs w:val="28"/>
        </w:rPr>
        <w:t>Ромашка</w:t>
      </w:r>
      <w:r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а также их семьям.</w:t>
      </w:r>
    </w:p>
    <w:p w14:paraId="66022ACC" w14:textId="77777777" w:rsidR="0033215E" w:rsidRDefault="0033215E">
      <w:pPr>
        <w:pStyle w:val="a7"/>
        <w:spacing w:after="0"/>
        <w:ind w:right="355" w:firstLine="567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>2.2. Обязательства Работодателя:</w:t>
      </w:r>
    </w:p>
    <w:p w14:paraId="7C30CE50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2.2.1.Соблюдать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</w:t>
      </w:r>
    </w:p>
    <w:p w14:paraId="7767DD14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2.2.2.Предоставлять работникам работу, обусловленную трудовым договором; </w:t>
      </w:r>
    </w:p>
    <w:p w14:paraId="66993895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2.2.3.Обеспечивать безопасность и условия труда, соответствующие государственным нормативным требованиям охраны труда; </w:t>
      </w:r>
    </w:p>
    <w:p w14:paraId="1F1C90C3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14:paraId="25EA3A25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2.2.5.Обеспечивать работникам равную оплату за труд равной ценности; </w:t>
      </w:r>
    </w:p>
    <w:p w14:paraId="25C564DA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2.2.6.Выплачивать в полном размере причитающуюся работникам заработную плату в сроки, установленные в соответствии с Трудовым  Кодексом Российской Федерации, коллективным договором, правилами внутреннего трудового распорядка, трудовыми договорами; </w:t>
      </w:r>
    </w:p>
    <w:p w14:paraId="20BAB6A5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2.2.7.Вести коллективные переговоры, а также заключать коллективный договор в порядке, установленном Трудовым Кодексом Российской Федерации; </w:t>
      </w:r>
    </w:p>
    <w:p w14:paraId="35FD9B4E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8.Предоставлять</w:t>
      </w:r>
      <w:proofErr w:type="gramEnd"/>
      <w:r>
        <w:rPr>
          <w:sz w:val="28"/>
          <w:szCs w:val="28"/>
        </w:rPr>
        <w:t xml:space="preserve">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 </w:t>
      </w:r>
    </w:p>
    <w:p w14:paraId="5D3BBE20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2.2.9.Знакомить работников под роспись с принимаемыми локальными нормативными актами, непосредственно связанными с их трудовой деятельностью; </w:t>
      </w:r>
    </w:p>
    <w:p w14:paraId="57F9B3B4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2.2.10.Своевременно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</w:t>
      </w:r>
      <w:r>
        <w:rPr>
          <w:sz w:val="28"/>
          <w:szCs w:val="28"/>
        </w:rPr>
        <w:lastRenderedPageBreak/>
        <w:t xml:space="preserve">нарушения трудового законодательства и иных нормативных правовых актов, содержащих нормы трудового права; </w:t>
      </w:r>
    </w:p>
    <w:p w14:paraId="216FF7AE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2.2.11.Рассматривать представления 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 </w:t>
      </w:r>
    </w:p>
    <w:p w14:paraId="5F7D8847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2.2.12.Создавать условия, обеспечивающие участие работников в управлении организацией в предусмотренных Трудовым  Кодексом Российской Федерации, иными федеральными законами и коллективным договором формах; </w:t>
      </w:r>
    </w:p>
    <w:p w14:paraId="6DE2033A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2.2.13.Обеспечивать бытовые нужды работников, связанные с исполнением ими трудовых обязанностей; </w:t>
      </w:r>
    </w:p>
    <w:p w14:paraId="12A2B671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2.2.14.Осуществлять обязательное социальное страхование работников в порядке, установленном федеральными законами; </w:t>
      </w:r>
    </w:p>
    <w:p w14:paraId="073DD5F6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2.2.15.Возмещать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Федерации; </w:t>
      </w:r>
    </w:p>
    <w:p w14:paraId="6A45E7BA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2.2.16.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14:paraId="16D7AE9A" w14:textId="77777777" w:rsidR="0033215E" w:rsidRDefault="0033215E">
      <w:pPr>
        <w:pStyle w:val="a7"/>
        <w:spacing w:after="0"/>
        <w:ind w:right="355" w:firstLine="567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Cs/>
          <w:sz w:val="28"/>
          <w:szCs w:val="28"/>
        </w:rPr>
        <w:t>2.3. Обязательства Работников:</w:t>
      </w:r>
    </w:p>
    <w:p w14:paraId="6B52103A" w14:textId="77777777" w:rsidR="0033215E" w:rsidRDefault="003321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2.3.1. Добросовестно исполнять свои трудовые обязанности, возложенные на него трудовым договором; </w:t>
      </w:r>
    </w:p>
    <w:p w14:paraId="46456972" w14:textId="77777777" w:rsidR="0033215E" w:rsidRDefault="003321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2.3.2. Соблюдать правила внутреннего трудового распорядка; </w:t>
      </w:r>
    </w:p>
    <w:p w14:paraId="6FEB154D" w14:textId="77777777" w:rsidR="0033215E" w:rsidRDefault="003321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2.3.3. Соблюдать трудовую дисциплину; </w:t>
      </w:r>
    </w:p>
    <w:p w14:paraId="289D117A" w14:textId="77777777" w:rsidR="0033215E" w:rsidRDefault="003321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2.3.4. Выполнять установленные нормы труда; </w:t>
      </w:r>
    </w:p>
    <w:p w14:paraId="2CB43B61" w14:textId="77777777" w:rsidR="0033215E" w:rsidRDefault="003321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2.3.5. Соблюдать требования по охране труда и обеспечению безопасности труда; </w:t>
      </w:r>
      <w:r>
        <w:rPr>
          <w:sz w:val="28"/>
          <w:szCs w:val="28"/>
        </w:rPr>
        <w:tab/>
      </w:r>
    </w:p>
    <w:p w14:paraId="1956CBB6" w14:textId="77777777" w:rsidR="0033215E" w:rsidRDefault="00332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2.3.6.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</w:t>
      </w:r>
    </w:p>
    <w:p w14:paraId="31D1C5EE" w14:textId="77777777" w:rsidR="0033215E" w:rsidRDefault="003321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2.3.7.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57A319DF" w14:textId="77777777" w:rsidR="006065DB" w:rsidRDefault="00332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2454C2" w14:textId="77777777" w:rsidR="006065DB" w:rsidRDefault="006065DB">
      <w:pPr>
        <w:jc w:val="both"/>
        <w:rPr>
          <w:sz w:val="28"/>
          <w:szCs w:val="28"/>
        </w:rPr>
      </w:pPr>
    </w:p>
    <w:p w14:paraId="37D45AAA" w14:textId="77777777" w:rsidR="0033215E" w:rsidRDefault="0033215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b/>
          <w:bCs/>
          <w:sz w:val="28"/>
          <w:szCs w:val="28"/>
        </w:rPr>
        <w:t xml:space="preserve">2.4. Обязательства Председателя Общего собрания трудового коллектива. </w:t>
      </w:r>
    </w:p>
    <w:p w14:paraId="68A6EA78" w14:textId="77777777" w:rsidR="0033215E" w:rsidRDefault="0033215E">
      <w:pPr>
        <w:pStyle w:val="31"/>
        <w:ind w:left="705"/>
        <w:jc w:val="center"/>
        <w:rPr>
          <w:b/>
          <w:bCs/>
        </w:rPr>
      </w:pPr>
    </w:p>
    <w:p w14:paraId="667DFF11" w14:textId="77777777" w:rsidR="0033215E" w:rsidRDefault="0033215E">
      <w:pPr>
        <w:pStyle w:val="31"/>
        <w:ind w:firstLine="709"/>
      </w:pPr>
      <w:r>
        <w:t>2.4.1</w:t>
      </w:r>
      <w:r>
        <w:tab/>
        <w:t>Председатель Общего собрания трудового коллектива обязуется:</w:t>
      </w:r>
    </w:p>
    <w:p w14:paraId="0AAF2A96" w14:textId="77777777" w:rsidR="0033215E" w:rsidRDefault="0033215E">
      <w:pPr>
        <w:pStyle w:val="31"/>
        <w:ind w:firstLine="709"/>
      </w:pPr>
      <w:r>
        <w:t>2.4.2.</w:t>
      </w:r>
      <w:r>
        <w:tab/>
        <w:t xml:space="preserve">Представлять и защищать права и интересы сотрудников по социально-трудовым вопросам в соответствии с Трудовым кодексом Российской Федерации. </w:t>
      </w:r>
    </w:p>
    <w:p w14:paraId="7D01762F" w14:textId="77777777" w:rsidR="0033215E" w:rsidRDefault="0033215E">
      <w:pPr>
        <w:pStyle w:val="31"/>
        <w:ind w:firstLine="709"/>
      </w:pPr>
      <w:r>
        <w:t>2.4.3.</w:t>
      </w:r>
      <w:r>
        <w:tab/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14:paraId="3C1FE408" w14:textId="77777777" w:rsidR="0033215E" w:rsidRDefault="0033215E">
      <w:pPr>
        <w:pStyle w:val="31"/>
        <w:ind w:firstLine="709"/>
      </w:pPr>
      <w:r>
        <w:t>2.4.5.</w:t>
      </w:r>
      <w:r>
        <w:tab/>
        <w:t xml:space="preserve">Осуществлять контроль за охраной труда в  </w:t>
      </w:r>
      <w:r w:rsidR="00D7386E">
        <w:t>МК</w:t>
      </w:r>
      <w:r>
        <w:t xml:space="preserve">ДОУ. </w:t>
      </w:r>
    </w:p>
    <w:p w14:paraId="2E7BE398" w14:textId="77777777" w:rsidR="0033215E" w:rsidRDefault="0033215E">
      <w:pPr>
        <w:pStyle w:val="31"/>
        <w:ind w:firstLine="709"/>
      </w:pPr>
      <w:r>
        <w:t>2.4.6.</w:t>
      </w:r>
      <w:r>
        <w:tab/>
        <w:t>Представлять и защищать трудовые права членов коллектива в комиссии по трудовым спорам и в суде.</w:t>
      </w:r>
    </w:p>
    <w:p w14:paraId="61D70C24" w14:textId="77777777" w:rsidR="0033215E" w:rsidRDefault="0033215E">
      <w:pPr>
        <w:pStyle w:val="31"/>
        <w:ind w:firstLine="709"/>
      </w:pPr>
      <w:r>
        <w:t>2.4.7. Осуществлять контроль за правильностью и своевременностью предоставления работникам отпусков и их оплаты.</w:t>
      </w:r>
    </w:p>
    <w:p w14:paraId="11F9BDB0" w14:textId="77777777" w:rsidR="0033215E" w:rsidRDefault="0033215E">
      <w:pPr>
        <w:pStyle w:val="31"/>
        <w:ind w:firstLine="709"/>
      </w:pPr>
      <w:r>
        <w:t>2.4.8. Осуществлять контроль за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14:paraId="34EEBF09" w14:textId="77777777" w:rsidR="0033215E" w:rsidRDefault="0033215E">
      <w:pPr>
        <w:pStyle w:val="31"/>
        <w:ind w:firstLine="709"/>
      </w:pPr>
      <w:r>
        <w:t>2.4.9. Информировать членов коллектива о своей работе.</w:t>
      </w:r>
    </w:p>
    <w:p w14:paraId="46239BA7" w14:textId="77777777" w:rsidR="0033215E" w:rsidRDefault="00332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2.4.10. Ходатайствовать о присвоении почетных званий, предст</w:t>
      </w:r>
      <w:r w:rsidR="00D7386E">
        <w:rPr>
          <w:sz w:val="28"/>
          <w:szCs w:val="28"/>
        </w:rPr>
        <w:t>авлении к наградам работников МКДОУ.</w:t>
      </w:r>
    </w:p>
    <w:p w14:paraId="5F173846" w14:textId="77777777" w:rsidR="0033215E" w:rsidRDefault="0033215E">
      <w:pPr>
        <w:pStyle w:val="a7"/>
        <w:ind w:right="355" w:firstLine="567"/>
        <w:jc w:val="both"/>
        <w:rPr>
          <w:sz w:val="28"/>
          <w:szCs w:val="28"/>
        </w:rPr>
      </w:pPr>
    </w:p>
    <w:p w14:paraId="18D6B0C5" w14:textId="77777777" w:rsidR="001A3D55" w:rsidRDefault="001A3D55" w:rsidP="001A3D55">
      <w:pPr>
        <w:tabs>
          <w:tab w:val="left" w:pos="4140"/>
        </w:tabs>
      </w:pPr>
    </w:p>
    <w:p w14:paraId="7F483926" w14:textId="77777777" w:rsidR="001A3D55" w:rsidRDefault="001A3D55" w:rsidP="001A3D55"/>
    <w:p w14:paraId="10C560DE" w14:textId="77777777" w:rsidR="0033215E" w:rsidRPr="001A3D55" w:rsidRDefault="0033215E" w:rsidP="001A3D55">
      <w:pPr>
        <w:sectPr w:rsidR="0033215E" w:rsidRPr="001A3D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14:paraId="7F21D413" w14:textId="77777777" w:rsidR="0033215E" w:rsidRPr="00335F77" w:rsidRDefault="0033215E">
      <w:pPr>
        <w:pStyle w:val="a7"/>
        <w:tabs>
          <w:tab w:val="left" w:pos="4035"/>
        </w:tabs>
        <w:ind w:right="35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III</w:t>
      </w:r>
    </w:p>
    <w:p w14:paraId="4FD1DC48" w14:textId="77777777" w:rsidR="0033215E" w:rsidRDefault="0033215E">
      <w:pPr>
        <w:pStyle w:val="a7"/>
        <w:spacing w:after="0"/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Трудовые отношения</w:t>
      </w:r>
    </w:p>
    <w:p w14:paraId="40FC87E7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Трудовые отношения между работником и Работодателем регулируются трудовым договором, заключенным в письменной форме, в соответствии с трудовым законодательством Российской Федерации и настоящим договором.</w:t>
      </w:r>
    </w:p>
    <w:p w14:paraId="32F68947" w14:textId="77777777" w:rsidR="0033215E" w:rsidRDefault="0033215E">
      <w:pPr>
        <w:pStyle w:val="a7"/>
        <w:spacing w:after="0"/>
        <w:ind w:right="35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Трудовой договор заключается с Работником в письменной форме в 2-х экземплярах, каждый из которых подписывается Работодателем и Работником.</w:t>
      </w:r>
    </w:p>
    <w:p w14:paraId="36FD32E6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Условия трудового договора не могут ухудшать положение работника по сравнению с действующим трудовым законодательством Российской Федерации и настоящим коллективным договором.</w:t>
      </w:r>
    </w:p>
    <w:p w14:paraId="2A966DAF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Трудовые отношения при поступлении на работу оформляются заключением письменного трудового договора, как на неопределенный срок, так и на определенный срок, а также на время выполнения определенной работы (ст. ст</w:t>
      </w:r>
      <w:r w:rsidR="00D7386E">
        <w:rPr>
          <w:sz w:val="28"/>
          <w:szCs w:val="28"/>
        </w:rPr>
        <w:t xml:space="preserve">. 57, 58 Трудового Кодекса </w:t>
      </w:r>
      <w:r>
        <w:rPr>
          <w:sz w:val="28"/>
          <w:szCs w:val="28"/>
        </w:rPr>
        <w:t>Российской Федерации).</w:t>
      </w:r>
    </w:p>
    <w:p w14:paraId="67FA9B07" w14:textId="77777777" w:rsidR="0033215E" w:rsidRDefault="0033215E">
      <w:pPr>
        <w:pStyle w:val="a7"/>
        <w:numPr>
          <w:ilvl w:val="1"/>
          <w:numId w:val="7"/>
        </w:numPr>
        <w:spacing w:after="0"/>
        <w:ind w:left="0"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трудовом договоре оговариваются существенные условия трудового договора, предусмотренные ст.57 Трудового Кодекса Российской Федерации. Условия трудового договора могут быть изменены только по соглашению </w:t>
      </w:r>
      <w:r w:rsidR="00D7386E">
        <w:rPr>
          <w:sz w:val="28"/>
          <w:szCs w:val="28"/>
        </w:rPr>
        <w:t xml:space="preserve">сторон и </w:t>
      </w:r>
      <w:r>
        <w:rPr>
          <w:sz w:val="28"/>
          <w:szCs w:val="28"/>
        </w:rPr>
        <w:t xml:space="preserve">письменной </w:t>
      </w:r>
      <w:r w:rsidR="00D7386E">
        <w:rPr>
          <w:sz w:val="28"/>
          <w:szCs w:val="28"/>
        </w:rPr>
        <w:t xml:space="preserve">форме (ст.57 Трудового Кодекса </w:t>
      </w:r>
      <w:r>
        <w:rPr>
          <w:sz w:val="28"/>
          <w:szCs w:val="28"/>
        </w:rPr>
        <w:t>Российской Федерации).</w:t>
      </w:r>
    </w:p>
    <w:p w14:paraId="141A4E30" w14:textId="77777777" w:rsidR="0033215E" w:rsidRDefault="0033215E">
      <w:pPr>
        <w:pStyle w:val="a7"/>
        <w:numPr>
          <w:ilvl w:val="1"/>
          <w:numId w:val="7"/>
        </w:numPr>
        <w:spacing w:after="0"/>
        <w:ind w:left="0"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14:paraId="50363777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Трудовой договор для выполнения работы, которая носит постоянный характер, заключается на неопределенный срок, кроме случаев, установленных законодательством РФ.</w:t>
      </w:r>
    </w:p>
    <w:p w14:paraId="4AFABAA1" w14:textId="77777777" w:rsidR="0033215E" w:rsidRDefault="00D7386E">
      <w:pPr>
        <w:pStyle w:val="a7"/>
        <w:numPr>
          <w:ilvl w:val="1"/>
          <w:numId w:val="8"/>
        </w:numPr>
        <w:spacing w:after="0"/>
        <w:ind w:left="0"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Работодатель </w:t>
      </w:r>
      <w:r w:rsidR="0033215E">
        <w:rPr>
          <w:sz w:val="28"/>
          <w:szCs w:val="28"/>
        </w:rPr>
        <w:t>обязан пр</w:t>
      </w:r>
      <w:r>
        <w:rPr>
          <w:sz w:val="28"/>
          <w:szCs w:val="28"/>
        </w:rPr>
        <w:t>и заключении трудового договора</w:t>
      </w:r>
      <w:r w:rsidR="0033215E">
        <w:rPr>
          <w:sz w:val="28"/>
          <w:szCs w:val="28"/>
        </w:rPr>
        <w:t xml:space="preserve"> с работником ознакомить его под роспись с настоящим коллективным договором, правилами внутреннего трудового распорядка и иными локальными нормативными актами.</w:t>
      </w:r>
    </w:p>
    <w:p w14:paraId="0FD689A2" w14:textId="77777777" w:rsidR="0033215E" w:rsidRDefault="0033215E">
      <w:pPr>
        <w:pStyle w:val="a7"/>
        <w:spacing w:after="0"/>
        <w:ind w:right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3.9. Прекращение трудового договора с Работником может производиться только по основаниям, предус</w:t>
      </w:r>
      <w:r w:rsidR="00D7386E">
        <w:rPr>
          <w:color w:val="000000"/>
          <w:sz w:val="28"/>
          <w:szCs w:val="28"/>
        </w:rPr>
        <w:t>мотренным Трудовым Кодексом</w:t>
      </w:r>
      <w:r>
        <w:rPr>
          <w:color w:val="000000"/>
          <w:sz w:val="28"/>
          <w:szCs w:val="28"/>
        </w:rPr>
        <w:t xml:space="preserve"> Российской Федерации и иными федеральными за</w:t>
      </w:r>
      <w:r w:rsidR="00D7386E">
        <w:rPr>
          <w:color w:val="000000"/>
          <w:sz w:val="28"/>
          <w:szCs w:val="28"/>
        </w:rPr>
        <w:t>конами (ст.77 Трудового Кодекса</w:t>
      </w:r>
      <w:r>
        <w:rPr>
          <w:color w:val="000000"/>
          <w:sz w:val="28"/>
          <w:szCs w:val="28"/>
        </w:rPr>
        <w:t xml:space="preserve"> Российской Федерации).</w:t>
      </w:r>
    </w:p>
    <w:p w14:paraId="346AC8D8" w14:textId="77777777" w:rsidR="0033215E" w:rsidRDefault="0033215E">
      <w:pPr>
        <w:pStyle w:val="a7"/>
        <w:spacing w:after="0"/>
        <w:ind w:right="355"/>
        <w:jc w:val="both"/>
        <w:rPr>
          <w:color w:val="000000"/>
          <w:sz w:val="28"/>
          <w:szCs w:val="28"/>
        </w:rPr>
        <w:sectPr w:rsidR="0033215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  <w:r>
        <w:rPr>
          <w:color w:val="000000"/>
          <w:sz w:val="28"/>
          <w:szCs w:val="28"/>
        </w:rPr>
        <w:br/>
      </w:r>
    </w:p>
    <w:p w14:paraId="7FA7DAC2" w14:textId="77777777" w:rsidR="0033215E" w:rsidRPr="00335F77" w:rsidRDefault="0033215E">
      <w:pPr>
        <w:pStyle w:val="a7"/>
        <w:spacing w:after="0"/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IV</w:t>
      </w:r>
    </w:p>
    <w:p w14:paraId="658051F0" w14:textId="77777777" w:rsidR="0033215E" w:rsidRDefault="0033215E">
      <w:pPr>
        <w:pStyle w:val="a7"/>
        <w:spacing w:after="0"/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подготовка, переподготовка и повышение квалификации работников</w:t>
      </w:r>
    </w:p>
    <w:p w14:paraId="06D461FF" w14:textId="77777777" w:rsidR="0033215E" w:rsidRDefault="0033215E">
      <w:pPr>
        <w:pStyle w:val="a7"/>
        <w:spacing w:after="0"/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Стороны пришли к соглашению в том, что:</w:t>
      </w:r>
    </w:p>
    <w:p w14:paraId="1CC02624" w14:textId="77777777" w:rsidR="0033215E" w:rsidRDefault="0033215E">
      <w:pPr>
        <w:pStyle w:val="a7"/>
        <w:spacing w:after="0"/>
        <w:ind w:right="35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Работодатель определяет необходимость профессиональной подготовки и переподготовки кадров для нужд муниципального </w:t>
      </w:r>
      <w:r w:rsidR="00D7386E">
        <w:rPr>
          <w:bCs/>
          <w:sz w:val="28"/>
          <w:szCs w:val="28"/>
        </w:rPr>
        <w:t>казенного</w:t>
      </w:r>
      <w:r>
        <w:rPr>
          <w:bCs/>
          <w:sz w:val="28"/>
          <w:szCs w:val="28"/>
        </w:rPr>
        <w:t xml:space="preserve"> дошкольно</w:t>
      </w:r>
      <w:r w:rsidR="00D7386E">
        <w:rPr>
          <w:bCs/>
          <w:sz w:val="28"/>
          <w:szCs w:val="28"/>
        </w:rPr>
        <w:t>го образовательного учреждения дет</w:t>
      </w:r>
      <w:r w:rsidR="009560CA">
        <w:rPr>
          <w:bCs/>
          <w:sz w:val="28"/>
          <w:szCs w:val="28"/>
        </w:rPr>
        <w:t xml:space="preserve">ского сада </w:t>
      </w:r>
      <w:r>
        <w:rPr>
          <w:bCs/>
          <w:sz w:val="28"/>
          <w:szCs w:val="28"/>
        </w:rPr>
        <w:t>«</w:t>
      </w:r>
      <w:r w:rsidR="00AC749E">
        <w:rPr>
          <w:bCs/>
          <w:sz w:val="28"/>
          <w:szCs w:val="28"/>
        </w:rPr>
        <w:t>Ромашка</w:t>
      </w:r>
      <w:r>
        <w:rPr>
          <w:bCs/>
          <w:sz w:val="28"/>
          <w:szCs w:val="28"/>
        </w:rPr>
        <w:t>».</w:t>
      </w:r>
    </w:p>
    <w:p w14:paraId="1283F6E4" w14:textId="77777777" w:rsidR="0033215E" w:rsidRDefault="0033215E">
      <w:pPr>
        <w:pStyle w:val="a7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  Работодатель определяет формы профессиональной подготовки, переподготовки и повышения квалификации работников, перечень необходимых профес</w:t>
      </w:r>
      <w:r w:rsidR="00D7386E">
        <w:rPr>
          <w:bCs/>
          <w:sz w:val="28"/>
          <w:szCs w:val="28"/>
        </w:rPr>
        <w:t xml:space="preserve">сий и специальностей на каждый </w:t>
      </w:r>
      <w:r>
        <w:rPr>
          <w:bCs/>
          <w:sz w:val="28"/>
          <w:szCs w:val="28"/>
        </w:rPr>
        <w:t xml:space="preserve">календарный год с учетом перспектив развития муниципального </w:t>
      </w:r>
      <w:r w:rsidR="00D7386E">
        <w:rPr>
          <w:bCs/>
          <w:sz w:val="28"/>
          <w:szCs w:val="28"/>
        </w:rPr>
        <w:t>казенного</w:t>
      </w:r>
      <w:r>
        <w:rPr>
          <w:bCs/>
          <w:sz w:val="28"/>
          <w:szCs w:val="28"/>
        </w:rPr>
        <w:t xml:space="preserve"> дошкольного образовательного учреждения детского сада «</w:t>
      </w:r>
      <w:r w:rsidR="00AC749E">
        <w:rPr>
          <w:bCs/>
          <w:sz w:val="28"/>
          <w:szCs w:val="28"/>
        </w:rPr>
        <w:t>Ромашка</w:t>
      </w:r>
      <w:r>
        <w:rPr>
          <w:bCs/>
          <w:sz w:val="28"/>
          <w:szCs w:val="28"/>
        </w:rPr>
        <w:t>».</w:t>
      </w:r>
    </w:p>
    <w:p w14:paraId="6BA34B10" w14:textId="77777777" w:rsidR="0033215E" w:rsidRDefault="0033215E">
      <w:pPr>
        <w:pStyle w:val="a7"/>
        <w:spacing w:after="0"/>
        <w:ind w:right="357" w:firstLine="567"/>
        <w:jc w:val="both"/>
        <w:rPr>
          <w:sz w:val="28"/>
          <w:szCs w:val="28"/>
        </w:rPr>
      </w:pPr>
    </w:p>
    <w:p w14:paraId="72839487" w14:textId="77777777" w:rsidR="0033215E" w:rsidRDefault="0033215E">
      <w:pPr>
        <w:pStyle w:val="a7"/>
        <w:spacing w:after="0"/>
        <w:ind w:right="3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 Работодатель обязуется:</w:t>
      </w:r>
    </w:p>
    <w:p w14:paraId="3CE5F8A7" w14:textId="77777777" w:rsidR="0033215E" w:rsidRDefault="0033215E">
      <w:pPr>
        <w:pStyle w:val="a7"/>
        <w:spacing w:after="0"/>
        <w:ind w:right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14:paraId="5D80F103" w14:textId="77777777" w:rsidR="0033215E" w:rsidRDefault="0033215E">
      <w:pPr>
        <w:pStyle w:val="a7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4.3.1. Повышать квалификацию работников не реже чем один раз в три года.</w:t>
      </w:r>
    </w:p>
    <w:p w14:paraId="36AAF1D5" w14:textId="77777777" w:rsidR="0033215E" w:rsidRDefault="0033215E">
      <w:pPr>
        <w:pStyle w:val="a7"/>
        <w:spacing w:after="0"/>
        <w:ind w:right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4.3.2. В случае направления работника для повышения квалификации сохранять за ним место работы (должность), среднюю заработную плату по основном</w:t>
      </w:r>
      <w:r w:rsidR="00D7386E">
        <w:rPr>
          <w:bCs/>
          <w:sz w:val="28"/>
          <w:szCs w:val="28"/>
        </w:rPr>
        <w:t>у месту работы и, если работник</w:t>
      </w:r>
      <w:r>
        <w:rPr>
          <w:bCs/>
          <w:sz w:val="28"/>
          <w:szCs w:val="28"/>
        </w:rPr>
        <w:t xml:space="preserve"> направляется для п</w:t>
      </w:r>
      <w:r w:rsidR="00D7386E">
        <w:rPr>
          <w:bCs/>
          <w:sz w:val="28"/>
          <w:szCs w:val="28"/>
        </w:rPr>
        <w:t xml:space="preserve">овышения квалификации в другую </w:t>
      </w:r>
      <w:r>
        <w:rPr>
          <w:bCs/>
          <w:sz w:val="28"/>
          <w:szCs w:val="28"/>
        </w:rPr>
        <w:t>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</w:t>
      </w:r>
      <w:r w:rsidR="009560CA">
        <w:rPr>
          <w:bCs/>
          <w:sz w:val="28"/>
          <w:szCs w:val="28"/>
        </w:rPr>
        <w:t xml:space="preserve">овки (ст.187 Трудового Кодекса </w:t>
      </w:r>
      <w:r>
        <w:rPr>
          <w:bCs/>
          <w:sz w:val="28"/>
          <w:szCs w:val="28"/>
        </w:rPr>
        <w:t xml:space="preserve">Российской Федерации). </w:t>
      </w:r>
    </w:p>
    <w:p w14:paraId="570C47E0" w14:textId="77777777" w:rsidR="0033215E" w:rsidRDefault="0033215E">
      <w:pPr>
        <w:pStyle w:val="a7"/>
        <w:spacing w:after="0"/>
        <w:ind w:right="35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4.3.3. Предоставлять гарантии и компенсации работникам, совмещающим работу с успешным обучением в учреждениях высшего профессионального образования при получении ими образования соответствующего уровня в порядке, предусмотренном с</w:t>
      </w:r>
      <w:r w:rsidR="00D7386E">
        <w:rPr>
          <w:bCs/>
          <w:sz w:val="28"/>
          <w:szCs w:val="28"/>
        </w:rPr>
        <w:t xml:space="preserve">т. 173 – 176 Трудового Кодекса </w:t>
      </w:r>
      <w:r>
        <w:rPr>
          <w:bCs/>
          <w:sz w:val="28"/>
          <w:szCs w:val="28"/>
        </w:rPr>
        <w:t>Российской Федерации.</w:t>
      </w:r>
    </w:p>
    <w:p w14:paraId="0D2E51DE" w14:textId="77777777" w:rsidR="0033215E" w:rsidRDefault="0033215E">
      <w:pPr>
        <w:pStyle w:val="a7"/>
        <w:spacing w:after="0"/>
        <w:ind w:right="355" w:firstLine="567"/>
        <w:jc w:val="both"/>
        <w:rPr>
          <w:bCs/>
          <w:sz w:val="28"/>
          <w:szCs w:val="28"/>
        </w:rPr>
      </w:pPr>
    </w:p>
    <w:p w14:paraId="45075DEE" w14:textId="77777777" w:rsidR="0033215E" w:rsidRDefault="0033215E">
      <w:pPr>
        <w:sectPr w:rsidR="0033215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14:paraId="46AB5AB6" w14:textId="77777777" w:rsidR="0033215E" w:rsidRPr="00335F77" w:rsidRDefault="0033215E">
      <w:pPr>
        <w:pStyle w:val="a7"/>
        <w:spacing w:after="0"/>
        <w:ind w:right="35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V</w:t>
      </w:r>
    </w:p>
    <w:p w14:paraId="36C3DD7F" w14:textId="77777777" w:rsidR="0033215E" w:rsidRDefault="0033215E">
      <w:pPr>
        <w:pStyle w:val="a7"/>
        <w:spacing w:after="0"/>
        <w:ind w:right="35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Высвобождение работников и содействие их трудоустройству</w:t>
      </w:r>
    </w:p>
    <w:p w14:paraId="131521C3" w14:textId="77777777" w:rsidR="0033215E" w:rsidRDefault="0033215E">
      <w:pPr>
        <w:pStyle w:val="a7"/>
        <w:spacing w:after="0"/>
        <w:ind w:right="35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Работодатель обязуется:</w:t>
      </w:r>
    </w:p>
    <w:p w14:paraId="2CBCFA67" w14:textId="77777777" w:rsidR="0033215E" w:rsidRDefault="0033215E">
      <w:pPr>
        <w:pStyle w:val="a7"/>
        <w:spacing w:after="0"/>
        <w:ind w:right="35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Уведомлять трудовой коллектив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</w:t>
      </w:r>
      <w:r w:rsidR="00D7386E">
        <w:rPr>
          <w:bCs/>
          <w:sz w:val="28"/>
          <w:szCs w:val="28"/>
        </w:rPr>
        <w:t>ачала (ст. 82 Трудового Кодекса</w:t>
      </w:r>
      <w:r>
        <w:rPr>
          <w:bCs/>
          <w:sz w:val="28"/>
          <w:szCs w:val="28"/>
        </w:rPr>
        <w:t xml:space="preserve"> Российской Федерации).</w:t>
      </w:r>
    </w:p>
    <w:p w14:paraId="68DEFC9C" w14:textId="77777777" w:rsidR="0033215E" w:rsidRDefault="0033215E">
      <w:pPr>
        <w:pStyle w:val="a7"/>
        <w:spacing w:after="0"/>
        <w:ind w:right="35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14:paraId="4D8DD98B" w14:textId="77777777" w:rsidR="0033215E" w:rsidRDefault="0033215E">
      <w:pPr>
        <w:pStyle w:val="a7"/>
        <w:spacing w:after="0"/>
        <w:ind w:right="35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14:paraId="55DF8069" w14:textId="77777777" w:rsidR="0033215E" w:rsidRDefault="0033215E">
      <w:pPr>
        <w:pStyle w:val="a7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Работникам, получившим уведомление об увольнении по пункту 1 и пункту</w:t>
      </w:r>
      <w:r w:rsidR="00D7386E">
        <w:rPr>
          <w:bCs/>
          <w:sz w:val="28"/>
          <w:szCs w:val="28"/>
        </w:rPr>
        <w:t xml:space="preserve"> 2 статьи 81 Трудового Кодекса </w:t>
      </w:r>
      <w:r>
        <w:rPr>
          <w:bCs/>
          <w:sz w:val="28"/>
          <w:szCs w:val="28"/>
        </w:rPr>
        <w:t>Российской Федерации, предоставлять свободное от работы время не менее 3 часов в неделю для самостоятельного поиска новой работы с сохранением заработной платы.</w:t>
      </w:r>
    </w:p>
    <w:p w14:paraId="7A4E30F4" w14:textId="77777777" w:rsidR="0033215E" w:rsidRDefault="0033215E">
      <w:pPr>
        <w:pStyle w:val="a7"/>
        <w:spacing w:after="0"/>
        <w:ind w:right="357" w:firstLine="567"/>
        <w:jc w:val="both"/>
        <w:rPr>
          <w:b/>
          <w:sz w:val="28"/>
          <w:szCs w:val="28"/>
        </w:rPr>
      </w:pPr>
    </w:p>
    <w:p w14:paraId="24B907AA" w14:textId="77777777" w:rsidR="0033215E" w:rsidRDefault="0033215E">
      <w:pPr>
        <w:pStyle w:val="a7"/>
        <w:spacing w:after="0"/>
        <w:ind w:right="3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 Стороны договорились, что:</w:t>
      </w:r>
    </w:p>
    <w:p w14:paraId="6967C485" w14:textId="77777777" w:rsidR="0033215E" w:rsidRDefault="0033215E">
      <w:pPr>
        <w:pStyle w:val="a7"/>
        <w:spacing w:after="0"/>
        <w:ind w:right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14:paraId="4CEB1242" w14:textId="77777777" w:rsidR="0033215E" w:rsidRDefault="0033215E">
      <w:pPr>
        <w:pStyle w:val="a7"/>
        <w:spacing w:after="0"/>
        <w:ind w:firstLine="5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5.4.1. Преимущественное право  оставления на работе при сокращении численности  штата при равной производительности труда и квалификации, помимо лиц, указанных в статье 179 Трудового Кодекса  Российской Федерации, имеют также: лица предпенсионного возраста (за два года до пенсии), проработавшие в муниципальном </w:t>
      </w:r>
      <w:r w:rsidR="00B67221">
        <w:rPr>
          <w:bCs/>
          <w:sz w:val="28"/>
          <w:szCs w:val="28"/>
        </w:rPr>
        <w:t>казенного</w:t>
      </w:r>
      <w:r>
        <w:rPr>
          <w:bCs/>
          <w:sz w:val="28"/>
          <w:szCs w:val="28"/>
        </w:rPr>
        <w:t xml:space="preserve"> дошкольном образовательном учреждении детском саду «</w:t>
      </w:r>
      <w:r w:rsidR="00B705B0">
        <w:rPr>
          <w:bCs/>
          <w:sz w:val="28"/>
          <w:szCs w:val="28"/>
        </w:rPr>
        <w:t>Ромашка</w:t>
      </w:r>
      <w:r>
        <w:rPr>
          <w:bCs/>
          <w:sz w:val="28"/>
          <w:szCs w:val="28"/>
        </w:rPr>
        <w:t>» более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молодые специалисты, имеющие трудовой стаж менее одного года.</w:t>
      </w:r>
    </w:p>
    <w:p w14:paraId="7128560D" w14:textId="77777777" w:rsidR="0033215E" w:rsidRDefault="0033215E">
      <w:pPr>
        <w:pStyle w:val="a7"/>
        <w:numPr>
          <w:ilvl w:val="2"/>
          <w:numId w:val="9"/>
        </w:numPr>
        <w:spacing w:after="0"/>
        <w:ind w:left="0" w:firstLine="5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Трудового Кодекса Российской Федерации), а также преимущественное право приема на работу при появлении вакансий.</w:t>
      </w:r>
    </w:p>
    <w:p w14:paraId="337A1607" w14:textId="77777777" w:rsidR="0033215E" w:rsidRDefault="0033215E">
      <w:pPr>
        <w:pStyle w:val="a7"/>
        <w:numPr>
          <w:ilvl w:val="2"/>
          <w:numId w:val="9"/>
        </w:numPr>
        <w:spacing w:after="0"/>
        <w:ind w:left="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ТК РФ).</w:t>
      </w:r>
    </w:p>
    <w:p w14:paraId="6DABD432" w14:textId="77777777" w:rsidR="0033215E" w:rsidRDefault="0033215E">
      <w:pPr>
        <w:pStyle w:val="a7"/>
        <w:numPr>
          <w:ilvl w:val="2"/>
          <w:numId w:val="9"/>
        </w:numPr>
        <w:spacing w:after="0"/>
        <w:ind w:left="0" w:firstLine="560"/>
        <w:jc w:val="both"/>
        <w:rPr>
          <w:bCs/>
          <w:sz w:val="28"/>
          <w:szCs w:val="28"/>
        </w:rPr>
        <w:sectPr w:rsidR="0033215E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  <w:r>
        <w:rPr>
          <w:bCs/>
          <w:sz w:val="28"/>
          <w:szCs w:val="28"/>
        </w:rPr>
        <w:t xml:space="preserve">Трудовой коллектив во главе с председателем обязуется осуществлять контроль за соблюдением работодателем трудового </w:t>
      </w:r>
      <w:r>
        <w:rPr>
          <w:bCs/>
          <w:sz w:val="28"/>
          <w:szCs w:val="28"/>
        </w:rPr>
        <w:lastRenderedPageBreak/>
        <w:t xml:space="preserve">законодательства и иными нормативными правовыми актами, содержащими нормы трудового права, соглашениями, локальными нормативными актами, </w:t>
      </w:r>
      <w:proofErr w:type="gramStart"/>
      <w:r>
        <w:rPr>
          <w:bCs/>
          <w:sz w:val="28"/>
          <w:szCs w:val="28"/>
        </w:rPr>
        <w:t>настоящим  коллективным</w:t>
      </w:r>
      <w:proofErr w:type="gramEnd"/>
      <w:r>
        <w:rPr>
          <w:bCs/>
          <w:sz w:val="28"/>
          <w:szCs w:val="28"/>
        </w:rPr>
        <w:t xml:space="preserve"> договором при заключении, изменении и расторжении трудовых договоров с работниками.</w:t>
      </w:r>
    </w:p>
    <w:p w14:paraId="73F87134" w14:textId="77777777" w:rsidR="0033215E" w:rsidRDefault="0033215E">
      <w:pPr>
        <w:pStyle w:val="a7"/>
        <w:spacing w:after="0"/>
        <w:ind w:right="35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</w:t>
      </w:r>
    </w:p>
    <w:p w14:paraId="1D1BDF97" w14:textId="77777777" w:rsidR="0033215E" w:rsidRDefault="0033215E">
      <w:pPr>
        <w:pStyle w:val="a7"/>
        <w:spacing w:after="0"/>
        <w:ind w:right="35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Рабочее время и время отдыха</w:t>
      </w:r>
    </w:p>
    <w:p w14:paraId="515D5588" w14:textId="77777777" w:rsidR="0033215E" w:rsidRDefault="0033215E">
      <w:pPr>
        <w:pStyle w:val="a7"/>
        <w:spacing w:after="0"/>
        <w:ind w:right="357" w:firstLine="567"/>
        <w:jc w:val="both"/>
        <w:rPr>
          <w:sz w:val="28"/>
          <w:szCs w:val="28"/>
        </w:rPr>
      </w:pPr>
    </w:p>
    <w:p w14:paraId="04A72CA9" w14:textId="77777777" w:rsidR="0033215E" w:rsidRDefault="0033215E">
      <w:pPr>
        <w:pStyle w:val="a7"/>
        <w:spacing w:after="0"/>
        <w:ind w:right="35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Стороны пришли к соглашению о том, что:</w:t>
      </w:r>
    </w:p>
    <w:p w14:paraId="1C68F23D" w14:textId="77777777" w:rsidR="0033215E" w:rsidRDefault="0033215E">
      <w:pPr>
        <w:pStyle w:val="a7"/>
        <w:spacing w:after="0"/>
        <w:ind w:right="357" w:firstLine="567"/>
        <w:jc w:val="both"/>
        <w:rPr>
          <w:sz w:val="28"/>
          <w:szCs w:val="28"/>
        </w:rPr>
      </w:pPr>
    </w:p>
    <w:p w14:paraId="0121D366" w14:textId="77777777" w:rsidR="0033215E" w:rsidRDefault="0033215E">
      <w:pPr>
        <w:pStyle w:val="ad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6.1. Рабочее время регулируется в строгом соответствии с требованиями трудового законодательства Российской Федерации, настоящего коллективного договора, а также Правилами внутреннего трудового распорядка</w:t>
      </w:r>
      <w:r>
        <w:rPr>
          <w:bCs/>
          <w:sz w:val="28"/>
          <w:szCs w:val="28"/>
        </w:rPr>
        <w:t xml:space="preserve"> муниципального </w:t>
      </w:r>
      <w:r w:rsidR="00D7386E">
        <w:rPr>
          <w:bCs/>
          <w:sz w:val="28"/>
          <w:szCs w:val="28"/>
        </w:rPr>
        <w:t>казенного</w:t>
      </w:r>
      <w:r>
        <w:rPr>
          <w:bCs/>
          <w:sz w:val="28"/>
          <w:szCs w:val="28"/>
        </w:rPr>
        <w:t xml:space="preserve"> дошкольного образовательного учреждения детского сада «</w:t>
      </w:r>
      <w:r w:rsidR="00B705B0">
        <w:rPr>
          <w:bCs/>
          <w:sz w:val="28"/>
          <w:szCs w:val="28"/>
        </w:rPr>
        <w:t>Ромашка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7386E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D7386E">
        <w:rPr>
          <w:sz w:val="28"/>
          <w:szCs w:val="28"/>
        </w:rPr>
        <w:t xml:space="preserve"> </w:t>
      </w:r>
      <w:proofErr w:type="spellStart"/>
      <w:r w:rsidR="00B705B0">
        <w:rPr>
          <w:sz w:val="28"/>
          <w:szCs w:val="28"/>
        </w:rPr>
        <w:t>Кикуни</w:t>
      </w:r>
      <w:proofErr w:type="spellEnd"/>
      <w:r w:rsidR="00D7386E">
        <w:rPr>
          <w:sz w:val="28"/>
          <w:szCs w:val="28"/>
        </w:rPr>
        <w:t>.</w:t>
      </w:r>
    </w:p>
    <w:p w14:paraId="09B79D3D" w14:textId="77777777" w:rsidR="0033215E" w:rsidRDefault="0033215E">
      <w:pPr>
        <w:pStyle w:val="a7"/>
        <w:spacing w:after="0"/>
        <w:ind w:righ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1), должностными регламентами, должностными инструкциями работников </w:t>
      </w:r>
    </w:p>
    <w:p w14:paraId="6417F4F1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Примечание</w:t>
      </w:r>
      <w:r>
        <w:rPr>
          <w:sz w:val="28"/>
          <w:szCs w:val="28"/>
        </w:rPr>
        <w:t>: Правила внутреннего трудового распорядка м</w:t>
      </w:r>
      <w:r>
        <w:rPr>
          <w:bCs/>
          <w:sz w:val="28"/>
          <w:szCs w:val="28"/>
        </w:rPr>
        <w:t xml:space="preserve">униципального </w:t>
      </w:r>
      <w:r w:rsidR="00D7386E">
        <w:rPr>
          <w:bCs/>
          <w:sz w:val="28"/>
          <w:szCs w:val="28"/>
        </w:rPr>
        <w:t>казенного</w:t>
      </w:r>
      <w:r>
        <w:rPr>
          <w:bCs/>
          <w:sz w:val="28"/>
          <w:szCs w:val="28"/>
        </w:rPr>
        <w:t xml:space="preserve"> дошкольного образовательного учреждения детского сада «</w:t>
      </w:r>
      <w:r w:rsidR="00B705B0">
        <w:rPr>
          <w:bCs/>
          <w:sz w:val="28"/>
          <w:szCs w:val="28"/>
        </w:rPr>
        <w:t>Ромашка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имеют юридическую силу, как самостоятельный локальный акт.</w:t>
      </w:r>
    </w:p>
    <w:p w14:paraId="061CA758" w14:textId="77777777" w:rsidR="0033215E" w:rsidRDefault="0033215E">
      <w:pPr>
        <w:ind w:firstLine="705"/>
        <w:rPr>
          <w:sz w:val="28"/>
          <w:szCs w:val="28"/>
        </w:rPr>
      </w:pPr>
      <w:r>
        <w:rPr>
          <w:sz w:val="28"/>
          <w:szCs w:val="28"/>
        </w:rPr>
        <w:t>6.2. 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14:paraId="144C986A" w14:textId="77777777" w:rsidR="0033215E" w:rsidRDefault="0033215E">
      <w:pPr>
        <w:pStyle w:val="31"/>
        <w:ind w:firstLine="705"/>
      </w:pPr>
      <w:r>
        <w:t>6.3.</w:t>
      </w:r>
      <w:r>
        <w:tab/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14:paraId="597FCBE2" w14:textId="77777777" w:rsidR="0033215E" w:rsidRDefault="0033215E">
      <w:pPr>
        <w:pStyle w:val="31"/>
        <w:ind w:firstLine="705"/>
      </w:pPr>
      <w:r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34" w:history="1">
        <w:r>
          <w:rPr>
            <w:rStyle w:val="a6"/>
          </w:rPr>
          <w:t>продолжительность</w:t>
        </w:r>
      </w:hyperlink>
      <w:r>
        <w:t xml:space="preserve"> рабочего времени (нормы часов педагогической работы за ставку заработной платы), порядок определения рабочего времени, оговариваемого в трудовом договоре, и основания его изменения, случаи установления верхнего предела определяются уполномоченным Правительством Российской Федерации федеральным органом исполнительной власти, осуществляющим правовое регулирование в сфере образования.</w:t>
      </w:r>
    </w:p>
    <w:p w14:paraId="16BD91D8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6.4.Неполное рабочее время - неполный  рабочий день или неполная рабочая неделя устанавливается в следующих случаях:</w:t>
      </w:r>
    </w:p>
    <w:p w14:paraId="0190BECC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 соглашению между работником и работодателем;</w:t>
      </w:r>
    </w:p>
    <w:p w14:paraId="28F45BD9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 просьбе родителей (законных представителей), имеющего ребёнка в возрасте до 14 лет (ребёнка-инвалида до 18 лет),</w:t>
      </w:r>
      <w:r w:rsidR="00D7386E">
        <w:rPr>
          <w:sz w:val="28"/>
          <w:szCs w:val="28"/>
        </w:rPr>
        <w:t xml:space="preserve"> а также лица, осуществляющего </w:t>
      </w:r>
      <w:r>
        <w:rPr>
          <w:sz w:val="28"/>
          <w:szCs w:val="28"/>
        </w:rPr>
        <w:t>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14:paraId="41744F1A" w14:textId="77777777" w:rsidR="0033215E" w:rsidRDefault="00D7386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на </w:t>
      </w:r>
      <w:r w:rsidR="0033215E">
        <w:rPr>
          <w:sz w:val="28"/>
          <w:szCs w:val="28"/>
        </w:rPr>
        <w:t>условиях неполного рабочего времени оплата труда работника производится пропорционально отработанному им врем</w:t>
      </w:r>
      <w:r>
        <w:rPr>
          <w:sz w:val="28"/>
          <w:szCs w:val="28"/>
        </w:rPr>
        <w:t xml:space="preserve">ени или в зависимости </w:t>
      </w:r>
      <w:r w:rsidR="0033215E">
        <w:rPr>
          <w:sz w:val="28"/>
          <w:szCs w:val="28"/>
        </w:rPr>
        <w:t>от выполненного им объёма работ.</w:t>
      </w:r>
    </w:p>
    <w:p w14:paraId="260B716D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на условиях неполного рабочего времени не вл</w:t>
      </w:r>
      <w:r w:rsidR="00D7386E">
        <w:rPr>
          <w:sz w:val="28"/>
          <w:szCs w:val="28"/>
        </w:rPr>
        <w:t>ечёт для работников каких-либо ограничений</w:t>
      </w:r>
      <w:r w:rsidR="00D7386E">
        <w:rPr>
          <w:sz w:val="28"/>
          <w:szCs w:val="28"/>
        </w:rPr>
        <w:tab/>
        <w:t xml:space="preserve"> продолжительности </w:t>
      </w:r>
      <w:r>
        <w:rPr>
          <w:sz w:val="28"/>
          <w:szCs w:val="28"/>
        </w:rPr>
        <w:t>ежегодного основного оплачиваемого отпуска, исчисления трудового стажа и других трудовых прав.</w:t>
      </w:r>
    </w:p>
    <w:p w14:paraId="200B1DA5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 При изменении существенных условий труда: режима работы, установлении или отмене неполного рабоч</w:t>
      </w:r>
      <w:r w:rsidR="00D7386E">
        <w:rPr>
          <w:sz w:val="28"/>
          <w:szCs w:val="28"/>
        </w:rPr>
        <w:t>его времени и других, работники</w:t>
      </w:r>
      <w:r>
        <w:rPr>
          <w:sz w:val="28"/>
          <w:szCs w:val="28"/>
        </w:rPr>
        <w:t xml:space="preserve"> должны быть поставлены в известность не позднее, чем за два месяца.</w:t>
      </w:r>
    </w:p>
    <w:p w14:paraId="657CFB83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 Привлечение Работников к работе в выходные и праздничные дни допускается только в исключительных случаях, предусмотренных законодательством Российской Федерации     с письменного согласия работника (ст.113 Трудового Кодекса Российской Федерации).</w:t>
      </w:r>
    </w:p>
    <w:p w14:paraId="06C9AFC1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6.7. Применение сверхурочных работ возможно лишь в исключительных случаях, предусмотренных законодательством Российской Федерации (ст. 99 Трудового Кодекса Российской Федерации) с письменного согласия работника.</w:t>
      </w:r>
    </w:p>
    <w:p w14:paraId="02682674" w14:textId="77777777" w:rsidR="0033215E" w:rsidRDefault="00D7386E">
      <w:pPr>
        <w:pStyle w:val="a7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Очередность предоставления </w:t>
      </w:r>
      <w:r w:rsidR="0033215E">
        <w:rPr>
          <w:sz w:val="28"/>
          <w:szCs w:val="28"/>
        </w:rPr>
        <w:t>опл</w:t>
      </w:r>
      <w:r>
        <w:rPr>
          <w:sz w:val="28"/>
          <w:szCs w:val="28"/>
        </w:rPr>
        <w:t>ачиваемых отпусков определяется</w:t>
      </w:r>
      <w:r w:rsidR="0033215E">
        <w:rPr>
          <w:sz w:val="28"/>
          <w:szCs w:val="28"/>
        </w:rPr>
        <w:t xml:space="preserve"> ежегодно в соответствии с графиком отпусков</w:t>
      </w:r>
      <w:r w:rsidR="0033215E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казен</w:t>
      </w:r>
      <w:r w:rsidR="0033215E">
        <w:rPr>
          <w:bCs/>
          <w:sz w:val="28"/>
          <w:szCs w:val="28"/>
        </w:rPr>
        <w:t>ного дошкольного образовательного учреждения детского сада «</w:t>
      </w:r>
      <w:r w:rsidR="00B705B0">
        <w:rPr>
          <w:bCs/>
          <w:sz w:val="28"/>
          <w:szCs w:val="28"/>
        </w:rPr>
        <w:t>Ромашка</w:t>
      </w:r>
      <w:r w:rsidR="0033215E">
        <w:rPr>
          <w:bCs/>
          <w:sz w:val="28"/>
          <w:szCs w:val="28"/>
        </w:rPr>
        <w:t>»</w:t>
      </w:r>
      <w:r w:rsidR="0033215E">
        <w:rPr>
          <w:sz w:val="28"/>
          <w:szCs w:val="28"/>
        </w:rPr>
        <w:t>, утверждаемым работодателем не позднее, чем за две недели до наступления календарного года.</w:t>
      </w:r>
    </w:p>
    <w:p w14:paraId="7097F17A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отпусков обязателен как для работодателя, так и для работника. </w:t>
      </w:r>
    </w:p>
    <w:p w14:paraId="1017BE27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времени начала отпуска работник должен быть </w:t>
      </w:r>
      <w:r w:rsidR="00D7386E">
        <w:rPr>
          <w:sz w:val="28"/>
          <w:szCs w:val="28"/>
        </w:rPr>
        <w:t xml:space="preserve">извещен не позднее, чем за две </w:t>
      </w:r>
      <w:r>
        <w:rPr>
          <w:sz w:val="28"/>
          <w:szCs w:val="28"/>
        </w:rPr>
        <w:t>недели до его начала.</w:t>
      </w:r>
    </w:p>
    <w:p w14:paraId="79E686B3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ст. 124- 125 Трудового Кодекса Российской Федерации.</w:t>
      </w:r>
    </w:p>
    <w:p w14:paraId="1BCA8B7F" w14:textId="77777777" w:rsidR="0033215E" w:rsidRDefault="00D7386E">
      <w:pPr>
        <w:pStyle w:val="a7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="0033215E">
        <w:rPr>
          <w:sz w:val="28"/>
          <w:szCs w:val="28"/>
        </w:rPr>
        <w:t xml:space="preserve"> ежегодного оплачиваемого отпуска, превышающая 28 календарных дней, по письменному заявлению работника   может быть заменена денежной компенсацией при наличии ФОТ.</w:t>
      </w:r>
    </w:p>
    <w:p w14:paraId="44565463" w14:textId="77777777" w:rsidR="0033215E" w:rsidRDefault="0033215E">
      <w:pPr>
        <w:pStyle w:val="a7"/>
        <w:spacing w:after="0"/>
        <w:ind w:right="357" w:firstLine="567"/>
        <w:jc w:val="both"/>
        <w:rPr>
          <w:sz w:val="28"/>
          <w:szCs w:val="28"/>
        </w:rPr>
      </w:pPr>
    </w:p>
    <w:p w14:paraId="3EF03E38" w14:textId="77777777" w:rsidR="0033215E" w:rsidRDefault="0033215E">
      <w:pPr>
        <w:pStyle w:val="a7"/>
        <w:spacing w:after="0"/>
        <w:ind w:right="35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6.9. Работодатель обязуется: </w:t>
      </w:r>
    </w:p>
    <w:p w14:paraId="218FC589" w14:textId="77777777" w:rsidR="0033215E" w:rsidRDefault="0033215E">
      <w:pPr>
        <w:pStyle w:val="a7"/>
        <w:spacing w:after="0"/>
        <w:ind w:right="357" w:firstLine="567"/>
        <w:jc w:val="both"/>
        <w:rPr>
          <w:sz w:val="28"/>
          <w:szCs w:val="28"/>
        </w:rPr>
      </w:pPr>
    </w:p>
    <w:p w14:paraId="2399CE6C" w14:textId="77777777" w:rsidR="0033215E" w:rsidRDefault="0033215E">
      <w:pPr>
        <w:pStyle w:val="a7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6.9.1. Предоставлять</w:t>
      </w:r>
      <w:r w:rsidR="00D7386E">
        <w:rPr>
          <w:sz w:val="28"/>
          <w:szCs w:val="28"/>
        </w:rPr>
        <w:t xml:space="preserve"> ежегодный</w:t>
      </w:r>
      <w:r>
        <w:rPr>
          <w:sz w:val="28"/>
          <w:szCs w:val="28"/>
        </w:rPr>
        <w:t xml:space="preserve"> доп</w:t>
      </w:r>
      <w:r w:rsidR="00D7386E">
        <w:rPr>
          <w:sz w:val="28"/>
          <w:szCs w:val="28"/>
        </w:rPr>
        <w:t xml:space="preserve">олнительный оплачиваемый отпуск продолжительностью от трёх до семи календарных дней работникам </w:t>
      </w:r>
      <w:r>
        <w:rPr>
          <w:sz w:val="28"/>
          <w:szCs w:val="28"/>
        </w:rPr>
        <w:t>с ненормированным рабочим днем, а также работникам, занятым на работах с вредными (или) опасными условиями труда в соответствии со статьями 117 и 119 Трудового Кодекса Российской Федерации (приложение № 5).</w:t>
      </w:r>
    </w:p>
    <w:p w14:paraId="5E90BACE" w14:textId="77777777" w:rsidR="0033215E" w:rsidRDefault="00D7386E">
      <w:pPr>
        <w:pStyle w:val="a7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</w:t>
      </w:r>
      <w:r w:rsidR="0033215E">
        <w:rPr>
          <w:sz w:val="28"/>
          <w:szCs w:val="28"/>
        </w:rPr>
        <w:t>допо</w:t>
      </w:r>
      <w:r>
        <w:rPr>
          <w:sz w:val="28"/>
          <w:szCs w:val="28"/>
        </w:rPr>
        <w:t xml:space="preserve">лнительный оплачиваемый отпуск </w:t>
      </w:r>
      <w:r w:rsidR="0033215E">
        <w:rPr>
          <w:sz w:val="28"/>
          <w:szCs w:val="28"/>
        </w:rPr>
        <w:t>предоставляется на основании приказа заведующей по учреждению.</w:t>
      </w:r>
    </w:p>
    <w:p w14:paraId="715B6C2A" w14:textId="77777777" w:rsidR="0033215E" w:rsidRDefault="0033215E">
      <w:pPr>
        <w:pStyle w:val="a7"/>
        <w:spacing w:after="0"/>
        <w:ind w:right="355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6.9.2. Предоставлять работникам отпуск с сохранением заработной платы по заявлению работника, в следующих случаях:</w:t>
      </w:r>
      <w:r>
        <w:rPr>
          <w:i/>
          <w:sz w:val="28"/>
          <w:szCs w:val="28"/>
        </w:rPr>
        <w:t xml:space="preserve"> </w:t>
      </w:r>
    </w:p>
    <w:p w14:paraId="5B5186B6" w14:textId="77777777" w:rsidR="0033215E" w:rsidRDefault="0033215E">
      <w:pPr>
        <w:pStyle w:val="a7"/>
        <w:numPr>
          <w:ilvl w:val="0"/>
          <w:numId w:val="4"/>
        </w:numPr>
        <w:tabs>
          <w:tab w:val="left" w:pos="0"/>
        </w:tabs>
        <w:autoSpaceDE w:val="0"/>
        <w:spacing w:after="0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в случае свадьбы работника - 3 календарных дня, </w:t>
      </w:r>
    </w:p>
    <w:p w14:paraId="61A9CCE8" w14:textId="77777777" w:rsidR="0033215E" w:rsidRDefault="0033215E">
      <w:pPr>
        <w:pStyle w:val="a7"/>
        <w:numPr>
          <w:ilvl w:val="0"/>
          <w:numId w:val="4"/>
        </w:numPr>
        <w:tabs>
          <w:tab w:val="left" w:pos="0"/>
        </w:tabs>
        <w:autoSpaceDE w:val="0"/>
        <w:spacing w:after="0"/>
        <w:ind w:left="540"/>
        <w:rPr>
          <w:sz w:val="28"/>
          <w:szCs w:val="28"/>
        </w:rPr>
      </w:pPr>
      <w:r>
        <w:rPr>
          <w:sz w:val="28"/>
          <w:szCs w:val="28"/>
        </w:rPr>
        <w:lastRenderedPageBreak/>
        <w:t>на п</w:t>
      </w:r>
      <w:r w:rsidR="00D7386E">
        <w:rPr>
          <w:sz w:val="28"/>
          <w:szCs w:val="28"/>
        </w:rPr>
        <w:t>охороны близких родственников (</w:t>
      </w:r>
      <w:r>
        <w:rPr>
          <w:sz w:val="28"/>
          <w:szCs w:val="28"/>
        </w:rPr>
        <w:t xml:space="preserve">супруга (супруги), отца, матери, сына, дочери, </w:t>
      </w:r>
      <w:r w:rsidR="00B67221">
        <w:rPr>
          <w:sz w:val="28"/>
          <w:szCs w:val="28"/>
        </w:rPr>
        <w:t>родного брата, родной сестры) и</w:t>
      </w:r>
      <w:r>
        <w:rPr>
          <w:sz w:val="28"/>
          <w:szCs w:val="28"/>
        </w:rPr>
        <w:t xml:space="preserve"> лиц, находящихся на его иждивении </w:t>
      </w:r>
      <w:proofErr w:type="gramStart"/>
      <w:r>
        <w:rPr>
          <w:sz w:val="28"/>
          <w:szCs w:val="28"/>
        </w:rPr>
        <w:t>-  2</w:t>
      </w:r>
      <w:proofErr w:type="gramEnd"/>
      <w:r>
        <w:rPr>
          <w:sz w:val="28"/>
          <w:szCs w:val="28"/>
        </w:rPr>
        <w:t xml:space="preserve"> календарных дня,</w:t>
      </w:r>
    </w:p>
    <w:p w14:paraId="4A26C37C" w14:textId="77777777" w:rsidR="0033215E" w:rsidRDefault="0033215E">
      <w:pPr>
        <w:pStyle w:val="a7"/>
        <w:spacing w:after="0"/>
        <w:ind w:right="35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6.9.3. Предоставлять работникам отпуск без сохранения заработной платы по заявлению работника для решения неотложных социально-бытовых вопросов, связанных с охраной здоровья, и по другим уважительным причинам, в следующих случаях:</w:t>
      </w:r>
      <w:r>
        <w:rPr>
          <w:i/>
          <w:sz w:val="28"/>
          <w:szCs w:val="28"/>
        </w:rPr>
        <w:t xml:space="preserve"> </w:t>
      </w:r>
    </w:p>
    <w:p w14:paraId="4C2658C4" w14:textId="77777777" w:rsidR="0033215E" w:rsidRDefault="0033215E">
      <w:pPr>
        <w:pStyle w:val="a7"/>
        <w:spacing w:after="0"/>
        <w:rPr>
          <w:sz w:val="28"/>
          <w:szCs w:val="28"/>
        </w:rPr>
      </w:pPr>
      <w:r>
        <w:rPr>
          <w:iCs/>
          <w:sz w:val="28"/>
          <w:szCs w:val="28"/>
        </w:rPr>
        <w:t xml:space="preserve">  -    при рождении </w:t>
      </w:r>
      <w:r>
        <w:rPr>
          <w:sz w:val="28"/>
          <w:szCs w:val="28"/>
        </w:rPr>
        <w:t>ребенка в семье - отцу до 5 календарных дней,</w:t>
      </w:r>
    </w:p>
    <w:p w14:paraId="7628468B" w14:textId="77777777" w:rsidR="0033215E" w:rsidRDefault="0033215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   для сопровождения детей младшего школьного возраста в школу </w:t>
      </w:r>
    </w:p>
    <w:p w14:paraId="02273F8E" w14:textId="77777777" w:rsidR="0033215E" w:rsidRDefault="0033215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1 сентября- 1 день, </w:t>
      </w:r>
    </w:p>
    <w:p w14:paraId="36BDE435" w14:textId="77777777" w:rsidR="0033215E" w:rsidRDefault="0033215E">
      <w:pPr>
        <w:pStyle w:val="a7"/>
        <w:numPr>
          <w:ilvl w:val="0"/>
          <w:numId w:val="4"/>
        </w:numPr>
        <w:tabs>
          <w:tab w:val="left" w:pos="0"/>
        </w:tabs>
        <w:autoSpaceDE w:val="0"/>
        <w:spacing w:after="0"/>
        <w:ind w:left="540"/>
        <w:rPr>
          <w:sz w:val="28"/>
          <w:szCs w:val="28"/>
        </w:rPr>
      </w:pPr>
      <w:r>
        <w:rPr>
          <w:sz w:val="28"/>
          <w:szCs w:val="28"/>
        </w:rPr>
        <w:t>для проводов детей в армию- 1 день,</w:t>
      </w:r>
    </w:p>
    <w:p w14:paraId="2DE892E2" w14:textId="77777777" w:rsidR="0033215E" w:rsidRDefault="0033215E">
      <w:pPr>
        <w:pStyle w:val="a7"/>
        <w:numPr>
          <w:ilvl w:val="0"/>
          <w:numId w:val="4"/>
        </w:numPr>
        <w:tabs>
          <w:tab w:val="left" w:pos="0"/>
        </w:tabs>
        <w:autoSpaceDE w:val="0"/>
        <w:spacing w:after="0"/>
        <w:ind w:left="540"/>
        <w:rPr>
          <w:sz w:val="28"/>
          <w:szCs w:val="28"/>
        </w:rPr>
      </w:pPr>
      <w:r>
        <w:rPr>
          <w:sz w:val="28"/>
          <w:szCs w:val="28"/>
        </w:rPr>
        <w:t>работникам для ухода за заболевшим членом семьи по заключению органов здравоохранения - один месяц,</w:t>
      </w:r>
    </w:p>
    <w:p w14:paraId="4E57B979" w14:textId="77777777" w:rsidR="0033215E" w:rsidRDefault="0033215E">
      <w:pPr>
        <w:pStyle w:val="a7"/>
        <w:numPr>
          <w:ilvl w:val="0"/>
          <w:numId w:val="4"/>
        </w:numPr>
        <w:tabs>
          <w:tab w:val="left" w:pos="0"/>
        </w:tabs>
        <w:autoSpaceDE w:val="0"/>
        <w:spacing w:after="0"/>
        <w:ind w:left="540"/>
        <w:rPr>
          <w:sz w:val="28"/>
          <w:szCs w:val="28"/>
        </w:rPr>
      </w:pPr>
      <w:r>
        <w:rPr>
          <w:sz w:val="28"/>
          <w:szCs w:val="28"/>
        </w:rPr>
        <w:t>одиноким матерям (отцам), имеющим ребёнка до 14 лет- до 12 календарных дней</w:t>
      </w:r>
    </w:p>
    <w:p w14:paraId="16733AD7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Краткосрочные отпуска предоставляются в календарных днях. Краткосрочные отпуска не предоставляются дополнительно, если события, перечисленные в настоящем абзаце, произошли во время очередного, дополнительного, ученического отпуска работника.</w:t>
      </w:r>
    </w:p>
    <w:p w14:paraId="5DA50273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6.9.3. В течение рабочего дня Работодатель предо</w:t>
      </w:r>
      <w:r w:rsidR="00D7386E">
        <w:rPr>
          <w:sz w:val="28"/>
          <w:szCs w:val="28"/>
        </w:rPr>
        <w:t xml:space="preserve">ставляет работнику перерыв для отдыха и питания </w:t>
      </w:r>
      <w:r>
        <w:rPr>
          <w:sz w:val="28"/>
          <w:szCs w:val="28"/>
        </w:rPr>
        <w:t xml:space="preserve">продолжительностью   1 час, который в рабочее время не включается (ст. 108 Трудового Кодекса  Российской Федерации), кроме педагогических работников с сокращённым рабочим днём.                                     </w:t>
      </w:r>
    </w:p>
    <w:p w14:paraId="1E5BE666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6.9.4. Общими выходными днями являются суббота и воскресенье.</w:t>
      </w:r>
    </w:p>
    <w:p w14:paraId="46A28AC1" w14:textId="77777777" w:rsidR="0033215E" w:rsidRDefault="0033215E">
      <w:pPr>
        <w:pStyle w:val="a7"/>
        <w:tabs>
          <w:tab w:val="center" w:pos="4783"/>
        </w:tabs>
        <w:spacing w:after="0"/>
        <w:ind w:right="355" w:firstLine="567"/>
        <w:rPr>
          <w:sz w:val="28"/>
          <w:szCs w:val="28"/>
        </w:rPr>
        <w:sectPr w:rsidR="0033215E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  <w:r>
        <w:rPr>
          <w:sz w:val="28"/>
          <w:szCs w:val="28"/>
        </w:rPr>
        <w:t>6.9.5. Предоставлять ежемесячные выплаты</w:t>
      </w:r>
      <w:r w:rsidR="00D7386E">
        <w:rPr>
          <w:sz w:val="28"/>
          <w:szCs w:val="28"/>
        </w:rPr>
        <w:t xml:space="preserve"> женщинам, работающим в МКДОУ</w:t>
      </w:r>
      <w:r>
        <w:rPr>
          <w:sz w:val="28"/>
          <w:szCs w:val="28"/>
        </w:rPr>
        <w:t xml:space="preserve"> «</w:t>
      </w:r>
      <w:r w:rsidR="00B705B0">
        <w:rPr>
          <w:sz w:val="28"/>
          <w:szCs w:val="28"/>
        </w:rPr>
        <w:t>Ромашка</w:t>
      </w:r>
      <w:r>
        <w:rPr>
          <w:sz w:val="28"/>
          <w:szCs w:val="28"/>
        </w:rPr>
        <w:t>», находящимся в отпуске по уходу за ребёнком в возрасте от 1,5 до 3 лет, в размере минимальной оплаты труда при наличии финансирования данных выплат из бюджета муниципального образования</w:t>
      </w:r>
      <w:r w:rsidR="00B705B0">
        <w:rPr>
          <w:sz w:val="28"/>
          <w:szCs w:val="28"/>
        </w:rPr>
        <w:t xml:space="preserve"> МР</w:t>
      </w:r>
      <w:r>
        <w:rPr>
          <w:sz w:val="28"/>
          <w:szCs w:val="28"/>
        </w:rPr>
        <w:t xml:space="preserve"> «</w:t>
      </w:r>
      <w:proofErr w:type="spellStart"/>
      <w:r w:rsidR="009E66FD">
        <w:rPr>
          <w:sz w:val="28"/>
          <w:szCs w:val="28"/>
        </w:rPr>
        <w:t>Гергебильский</w:t>
      </w:r>
      <w:proofErr w:type="spellEnd"/>
      <w:r w:rsidR="009E66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».</w:t>
      </w:r>
      <w:r>
        <w:rPr>
          <w:sz w:val="28"/>
          <w:szCs w:val="28"/>
        </w:rPr>
        <w:tab/>
      </w:r>
    </w:p>
    <w:p w14:paraId="64B1F4B0" w14:textId="77777777" w:rsidR="0033215E" w:rsidRPr="00335F77" w:rsidRDefault="0033215E">
      <w:pPr>
        <w:pStyle w:val="a7"/>
        <w:spacing w:after="0"/>
        <w:ind w:right="35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VII</w:t>
      </w:r>
    </w:p>
    <w:p w14:paraId="1A04F754" w14:textId="77777777" w:rsidR="0033215E" w:rsidRDefault="0033215E">
      <w:pPr>
        <w:pStyle w:val="a7"/>
        <w:spacing w:after="0"/>
        <w:ind w:right="35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Оплата и нормирование труда</w:t>
      </w:r>
    </w:p>
    <w:p w14:paraId="4B9120DD" w14:textId="77777777" w:rsidR="0033215E" w:rsidRDefault="0033215E">
      <w:pPr>
        <w:pStyle w:val="a7"/>
        <w:spacing w:after="0"/>
        <w:ind w:right="355"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Стороны исходят из того, что:</w:t>
      </w:r>
    </w:p>
    <w:p w14:paraId="19A6A5D7" w14:textId="77777777" w:rsidR="0033215E" w:rsidRDefault="0033215E">
      <w:pPr>
        <w:pStyle w:val="a7"/>
        <w:spacing w:after="0"/>
        <w:ind w:right="357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7.1. Оплата труда работников м</w:t>
      </w:r>
      <w:r>
        <w:rPr>
          <w:bCs/>
          <w:sz w:val="28"/>
          <w:szCs w:val="28"/>
        </w:rPr>
        <w:t xml:space="preserve">униципального </w:t>
      </w:r>
      <w:r w:rsidR="009E66FD">
        <w:rPr>
          <w:bCs/>
          <w:sz w:val="28"/>
          <w:szCs w:val="28"/>
        </w:rPr>
        <w:t>казенного</w:t>
      </w:r>
      <w:r>
        <w:rPr>
          <w:bCs/>
          <w:sz w:val="28"/>
          <w:szCs w:val="28"/>
        </w:rPr>
        <w:t xml:space="preserve"> дошкольного образовате</w:t>
      </w:r>
      <w:r w:rsidR="009E66FD">
        <w:rPr>
          <w:bCs/>
          <w:sz w:val="28"/>
          <w:szCs w:val="28"/>
        </w:rPr>
        <w:t>льного учреждения детского сада</w:t>
      </w:r>
      <w:r>
        <w:rPr>
          <w:bCs/>
          <w:sz w:val="28"/>
          <w:szCs w:val="28"/>
        </w:rPr>
        <w:t xml:space="preserve"> «</w:t>
      </w:r>
      <w:r w:rsidR="00B705B0">
        <w:rPr>
          <w:bCs/>
          <w:sz w:val="28"/>
          <w:szCs w:val="28"/>
        </w:rPr>
        <w:t>Ромашка</w:t>
      </w:r>
      <w:r>
        <w:rPr>
          <w:bCs/>
          <w:sz w:val="28"/>
          <w:szCs w:val="28"/>
        </w:rPr>
        <w:t xml:space="preserve">» </w:t>
      </w:r>
      <w:r>
        <w:rPr>
          <w:bCs/>
          <w:iCs/>
          <w:sz w:val="28"/>
          <w:szCs w:val="28"/>
        </w:rPr>
        <w:t>осуществляется в соответствии с:</w:t>
      </w:r>
    </w:p>
    <w:p w14:paraId="2934DDA2" w14:textId="77777777" w:rsidR="0033215E" w:rsidRDefault="0033215E">
      <w:pPr>
        <w:pStyle w:val="a7"/>
        <w:numPr>
          <w:ilvl w:val="0"/>
          <w:numId w:val="3"/>
        </w:numPr>
        <w:spacing w:after="0"/>
        <w:ind w:right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Трудовым кодексом Российской Федерации, ст.144;</w:t>
      </w:r>
    </w:p>
    <w:p w14:paraId="6C274FFD" w14:textId="77777777" w:rsidR="0033215E" w:rsidRDefault="0033215E">
      <w:pPr>
        <w:pStyle w:val="a7"/>
        <w:numPr>
          <w:ilvl w:val="0"/>
          <w:numId w:val="3"/>
        </w:numPr>
        <w:spacing w:after="0"/>
        <w:ind w:right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«Об образовании Российской Федерации» от 29.12.2012 № 273-ФЗ;</w:t>
      </w:r>
    </w:p>
    <w:p w14:paraId="3B348955" w14:textId="77777777" w:rsidR="0033215E" w:rsidRDefault="009E66FD">
      <w:pPr>
        <w:pStyle w:val="a7"/>
        <w:spacing w:after="0"/>
        <w:ind w:right="355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Оплата труда в выходные и нерабочие праздничные дни </w:t>
      </w:r>
      <w:r w:rsidR="0033215E">
        <w:rPr>
          <w:bCs/>
          <w:iCs/>
          <w:sz w:val="28"/>
          <w:szCs w:val="28"/>
        </w:rPr>
        <w:t>оплачивается не менее, чем в двойном размере от заработной платы.</w:t>
      </w:r>
    </w:p>
    <w:p w14:paraId="6985556C" w14:textId="77777777" w:rsidR="0033215E" w:rsidRDefault="0033215E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ab/>
        <w:t>7.2.Денежное содержание и другие выплаты подлежат индексации в порядке, установленном федеральными и областными  законами.</w:t>
      </w:r>
    </w:p>
    <w:p w14:paraId="3B2AFE61" w14:textId="77777777" w:rsidR="0033215E" w:rsidRDefault="0033215E">
      <w:pPr>
        <w:ind w:right="3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7.3. Расчетным периодом в м</w:t>
      </w:r>
      <w:r>
        <w:rPr>
          <w:bCs/>
          <w:sz w:val="28"/>
          <w:szCs w:val="28"/>
        </w:rPr>
        <w:t xml:space="preserve">униципальном </w:t>
      </w:r>
      <w:r w:rsidR="009E66FD">
        <w:rPr>
          <w:bCs/>
          <w:sz w:val="28"/>
          <w:szCs w:val="28"/>
        </w:rPr>
        <w:t>казенном</w:t>
      </w:r>
      <w:r>
        <w:rPr>
          <w:bCs/>
          <w:sz w:val="28"/>
          <w:szCs w:val="28"/>
        </w:rPr>
        <w:t xml:space="preserve"> дошкольном образова</w:t>
      </w:r>
      <w:r w:rsidR="009E66FD">
        <w:rPr>
          <w:bCs/>
          <w:sz w:val="28"/>
          <w:szCs w:val="28"/>
        </w:rPr>
        <w:t xml:space="preserve">тельном учреждении детском саду </w:t>
      </w:r>
      <w:r>
        <w:rPr>
          <w:sz w:val="28"/>
          <w:szCs w:val="28"/>
        </w:rPr>
        <w:t>«</w:t>
      </w:r>
      <w:r w:rsidR="00B705B0">
        <w:rPr>
          <w:sz w:val="28"/>
          <w:szCs w:val="28"/>
        </w:rPr>
        <w:t>Ромашка</w:t>
      </w:r>
      <w:r>
        <w:rPr>
          <w:sz w:val="28"/>
          <w:szCs w:val="28"/>
        </w:rPr>
        <w:t xml:space="preserve">» является календарный месяц. </w:t>
      </w:r>
      <w:r>
        <w:rPr>
          <w:color w:val="000000"/>
          <w:sz w:val="28"/>
          <w:szCs w:val="28"/>
        </w:rPr>
        <w:t>Выплата заработной платы работникам    выплачивается 2 раза в месяц: 5 и 20 числа, путем перечисления на электронные карточки сбербанка России. При совпадении дня выплаты с вых</w:t>
      </w:r>
      <w:r w:rsidR="009E66FD">
        <w:rPr>
          <w:color w:val="000000"/>
          <w:sz w:val="28"/>
          <w:szCs w:val="28"/>
        </w:rPr>
        <w:t>одным или нерабочим</w:t>
      </w:r>
      <w:r>
        <w:rPr>
          <w:color w:val="000000"/>
          <w:sz w:val="28"/>
          <w:szCs w:val="28"/>
        </w:rPr>
        <w:t xml:space="preserve"> праздничным днём выплата заработной платы производится накануне этого дня.</w:t>
      </w:r>
    </w:p>
    <w:p w14:paraId="7B6DA986" w14:textId="77777777" w:rsidR="0033215E" w:rsidRDefault="0033215E">
      <w:pPr>
        <w:ind w:right="355"/>
        <w:jc w:val="both"/>
        <w:rPr>
          <w:color w:val="000000"/>
        </w:rPr>
      </w:pPr>
      <w:r>
        <w:rPr>
          <w:color w:val="000000"/>
        </w:rPr>
        <w:tab/>
        <w:t xml:space="preserve"> </w:t>
      </w:r>
    </w:p>
    <w:p w14:paraId="390D752A" w14:textId="77777777" w:rsidR="0033215E" w:rsidRDefault="0033215E">
      <w:pPr>
        <w:ind w:right="355"/>
        <w:jc w:val="both"/>
        <w:rPr>
          <w:b/>
          <w:bCs/>
          <w:sz w:val="28"/>
          <w:szCs w:val="28"/>
        </w:rPr>
      </w:pPr>
    </w:p>
    <w:p w14:paraId="54548CEC" w14:textId="77777777" w:rsidR="0033215E" w:rsidRDefault="0033215E">
      <w:pPr>
        <w:pStyle w:val="a7"/>
        <w:spacing w:after="0"/>
        <w:ind w:right="35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7.4. Работодатель обязуется:</w:t>
      </w:r>
    </w:p>
    <w:p w14:paraId="4AAF0A35" w14:textId="77777777" w:rsidR="0033215E" w:rsidRDefault="0033215E">
      <w:pPr>
        <w:pStyle w:val="a7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827703E" w14:textId="77777777" w:rsidR="0033215E" w:rsidRDefault="0033215E">
      <w:pPr>
        <w:pStyle w:val="a7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7.9.1. Возместить работнику не полученны</w:t>
      </w:r>
      <w:r w:rsidR="009E66FD">
        <w:rPr>
          <w:sz w:val="28"/>
          <w:szCs w:val="28"/>
        </w:rPr>
        <w:t xml:space="preserve">й им заработок во всех случаях </w:t>
      </w:r>
      <w:r>
        <w:rPr>
          <w:sz w:val="28"/>
          <w:szCs w:val="28"/>
        </w:rPr>
        <w:t>незаконного ли</w:t>
      </w:r>
      <w:r w:rsidR="00906244">
        <w:rPr>
          <w:sz w:val="28"/>
          <w:szCs w:val="28"/>
        </w:rPr>
        <w:t>шения его возможности трудиться</w:t>
      </w:r>
      <w:r w:rsidR="00B67221">
        <w:rPr>
          <w:sz w:val="28"/>
          <w:szCs w:val="28"/>
        </w:rPr>
        <w:t xml:space="preserve"> (ст. 234 Трудового Кодекса</w:t>
      </w:r>
      <w:r>
        <w:rPr>
          <w:sz w:val="28"/>
          <w:szCs w:val="28"/>
        </w:rPr>
        <w:t xml:space="preserve"> Российской Федерации); материальный ущерб, причиненный в результате задержки выплаты заработной платы, оплаты отпуска, выплат при увольнении и других выплат, причитающихся работнику, предусмотренный ст. 236 Трудового Кодекса РФ.   </w:t>
      </w:r>
    </w:p>
    <w:p w14:paraId="5C09BDF5" w14:textId="77777777" w:rsidR="0033215E" w:rsidRDefault="0033215E">
      <w:pPr>
        <w:pStyle w:val="a7"/>
        <w:spacing w:after="0"/>
        <w:ind w:right="355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7.10. Ответственность за своевременность и правильность определения размеров и выплаты заработной платы работникам несет руководитель м</w:t>
      </w:r>
      <w:r>
        <w:rPr>
          <w:bCs/>
          <w:sz w:val="28"/>
          <w:szCs w:val="28"/>
        </w:rPr>
        <w:t xml:space="preserve">униципального </w:t>
      </w:r>
      <w:r w:rsidR="009E66FD">
        <w:rPr>
          <w:bCs/>
          <w:sz w:val="28"/>
          <w:szCs w:val="28"/>
        </w:rPr>
        <w:t>казенног</w:t>
      </w:r>
      <w:r>
        <w:rPr>
          <w:bCs/>
          <w:sz w:val="28"/>
          <w:szCs w:val="28"/>
        </w:rPr>
        <w:t>о дошкольного образовательного учреждения детского сада «</w:t>
      </w:r>
      <w:r w:rsidR="00B705B0">
        <w:rPr>
          <w:bCs/>
          <w:sz w:val="28"/>
          <w:szCs w:val="28"/>
        </w:rPr>
        <w:t>Ромашка</w:t>
      </w:r>
      <w:r>
        <w:rPr>
          <w:bCs/>
          <w:sz w:val="28"/>
          <w:szCs w:val="28"/>
        </w:rPr>
        <w:t>».</w:t>
      </w:r>
    </w:p>
    <w:p w14:paraId="7CC94C1F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</w:p>
    <w:p w14:paraId="517A4596" w14:textId="77777777" w:rsidR="0033215E" w:rsidRDefault="0033215E">
      <w:pPr>
        <w:pStyle w:val="a7"/>
        <w:spacing w:after="0"/>
        <w:ind w:right="355"/>
        <w:jc w:val="center"/>
        <w:rPr>
          <w:b/>
          <w:sz w:val="28"/>
          <w:szCs w:val="28"/>
        </w:rPr>
        <w:sectPr w:rsidR="0033215E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  <w:r>
        <w:rPr>
          <w:b/>
          <w:sz w:val="28"/>
          <w:szCs w:val="28"/>
        </w:rPr>
        <w:t xml:space="preserve">       </w:t>
      </w:r>
    </w:p>
    <w:p w14:paraId="5ACC5CF0" w14:textId="77777777" w:rsidR="0033215E" w:rsidRPr="00335F77" w:rsidRDefault="0033215E">
      <w:pPr>
        <w:pStyle w:val="a7"/>
        <w:spacing w:after="0"/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Раздел </w:t>
      </w:r>
      <w:r>
        <w:rPr>
          <w:b/>
          <w:sz w:val="28"/>
          <w:szCs w:val="28"/>
          <w:lang w:val="en-US"/>
        </w:rPr>
        <w:t>VIII</w:t>
      </w:r>
    </w:p>
    <w:p w14:paraId="6D164E08" w14:textId="77777777" w:rsidR="0033215E" w:rsidRDefault="0033215E">
      <w:pPr>
        <w:pStyle w:val="a7"/>
        <w:spacing w:after="0"/>
        <w:ind w:right="35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Гарантии и компенсации для работников.</w:t>
      </w:r>
    </w:p>
    <w:p w14:paraId="0BBC89DD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</w:p>
    <w:p w14:paraId="5B0187A0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В пределах общего ФОТ работнику может выплачиваться материальная помощь к отпуску, на лечение, а также в связи с чрезвычайными ситуациями;</w:t>
      </w:r>
    </w:p>
    <w:p w14:paraId="64BCE2A2" w14:textId="77777777" w:rsidR="0033215E" w:rsidRDefault="00906244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8.2.Материальная</w:t>
      </w:r>
      <w:r w:rsidR="00B67221">
        <w:rPr>
          <w:sz w:val="28"/>
          <w:szCs w:val="28"/>
        </w:rPr>
        <w:t xml:space="preserve"> </w:t>
      </w:r>
      <w:r w:rsidR="0033215E">
        <w:rPr>
          <w:sz w:val="28"/>
          <w:szCs w:val="28"/>
        </w:rPr>
        <w:t>помощь может выплачиваться в связи с юбилейными датами, свадьбой, похоронами близких родственников.</w:t>
      </w:r>
    </w:p>
    <w:p w14:paraId="3D4F5511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Юбилейной датой считается 50-летие со дня рождения работника и последующие затем десятилетия, достижение пенсионного возраста, 25-летие трудовой деятельности и последующие затем пятилетия при наличии финансовых средств.</w:t>
      </w:r>
    </w:p>
    <w:p w14:paraId="277F3C74" w14:textId="77777777" w:rsidR="0033215E" w:rsidRDefault="0033215E">
      <w:pPr>
        <w:pStyle w:val="a7"/>
        <w:spacing w:after="0"/>
        <w:ind w:right="355" w:firstLine="567"/>
        <w:jc w:val="center"/>
        <w:rPr>
          <w:b/>
          <w:sz w:val="28"/>
          <w:szCs w:val="28"/>
        </w:rPr>
      </w:pPr>
    </w:p>
    <w:p w14:paraId="573EE85C" w14:textId="77777777" w:rsidR="0033215E" w:rsidRDefault="0033215E">
      <w:pPr>
        <w:pStyle w:val="a7"/>
        <w:spacing w:after="0"/>
        <w:ind w:right="355" w:firstLine="567"/>
        <w:jc w:val="center"/>
        <w:rPr>
          <w:b/>
          <w:sz w:val="28"/>
          <w:szCs w:val="28"/>
        </w:rPr>
      </w:pPr>
    </w:p>
    <w:p w14:paraId="2364F06F" w14:textId="77777777" w:rsidR="0033215E" w:rsidRDefault="0033215E">
      <w:pPr>
        <w:pStyle w:val="a7"/>
        <w:spacing w:after="0"/>
        <w:ind w:right="355" w:firstLine="567"/>
        <w:jc w:val="center"/>
        <w:rPr>
          <w:b/>
          <w:sz w:val="28"/>
          <w:szCs w:val="28"/>
        </w:rPr>
      </w:pPr>
    </w:p>
    <w:p w14:paraId="72689216" w14:textId="77777777" w:rsidR="0033215E" w:rsidRDefault="0033215E">
      <w:pPr>
        <w:pStyle w:val="a7"/>
        <w:spacing w:after="0"/>
        <w:ind w:right="355" w:firstLine="567"/>
        <w:jc w:val="center"/>
        <w:rPr>
          <w:b/>
          <w:sz w:val="28"/>
          <w:szCs w:val="28"/>
        </w:rPr>
      </w:pPr>
    </w:p>
    <w:p w14:paraId="30B945F0" w14:textId="77777777" w:rsidR="0033215E" w:rsidRDefault="0033215E">
      <w:pPr>
        <w:sectPr w:rsidR="0033215E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14:paraId="4EBCCA0D" w14:textId="77777777" w:rsidR="0033215E" w:rsidRPr="00335F77" w:rsidRDefault="0033215E">
      <w:pPr>
        <w:pStyle w:val="a7"/>
        <w:spacing w:after="0"/>
        <w:ind w:right="35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IX</w:t>
      </w:r>
    </w:p>
    <w:p w14:paraId="3BA0219A" w14:textId="77777777" w:rsidR="0033215E" w:rsidRDefault="0033215E">
      <w:pPr>
        <w:pStyle w:val="a7"/>
        <w:spacing w:after="0"/>
        <w:ind w:right="35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Охрана труда и здоровья  </w:t>
      </w:r>
    </w:p>
    <w:p w14:paraId="0935D25D" w14:textId="77777777" w:rsidR="0033215E" w:rsidRDefault="0033215E">
      <w:pPr>
        <w:ind w:right="357" w:firstLine="425"/>
        <w:rPr>
          <w:b/>
          <w:sz w:val="28"/>
          <w:szCs w:val="28"/>
        </w:rPr>
      </w:pPr>
    </w:p>
    <w:p w14:paraId="70D3DCD9" w14:textId="77777777" w:rsidR="0033215E" w:rsidRDefault="0033215E">
      <w:pPr>
        <w:ind w:right="357"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9.1.  Работодатель обязуется</w:t>
      </w:r>
      <w:r>
        <w:rPr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обеспечить</w:t>
      </w:r>
      <w:r>
        <w:rPr>
          <w:b/>
          <w:iCs/>
          <w:sz w:val="28"/>
          <w:szCs w:val="28"/>
        </w:rPr>
        <w:t>:</w:t>
      </w:r>
    </w:p>
    <w:p w14:paraId="0ACC7156" w14:textId="77777777" w:rsidR="0033215E" w:rsidRDefault="0033215E">
      <w:pPr>
        <w:ind w:right="357" w:firstLine="567"/>
        <w:jc w:val="both"/>
        <w:rPr>
          <w:sz w:val="28"/>
          <w:szCs w:val="28"/>
        </w:rPr>
      </w:pPr>
    </w:p>
    <w:p w14:paraId="6024B77F" w14:textId="77777777" w:rsidR="0033215E" w:rsidRDefault="0033215E">
      <w:pPr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9.1.1. Безопасность работников при эксплуатации зданий, сооружений, оборудования.  </w:t>
      </w:r>
    </w:p>
    <w:p w14:paraId="7BA0795F" w14:textId="77777777" w:rsidR="0033215E" w:rsidRDefault="0033215E">
      <w:pPr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9.1.2. Соответствующие требованиям охраны труда условия труда на каждом рабочем месте.</w:t>
      </w:r>
    </w:p>
    <w:p w14:paraId="565D237A" w14:textId="77777777" w:rsidR="0033215E" w:rsidRDefault="0033215E">
      <w:pPr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9.1.3.  Режим труда и отдыха работников в соответствии </w:t>
      </w:r>
      <w:r w:rsidR="009E66FD">
        <w:rPr>
          <w:sz w:val="28"/>
          <w:szCs w:val="28"/>
        </w:rPr>
        <w:t xml:space="preserve">с законодательством Российской </w:t>
      </w:r>
      <w:r>
        <w:rPr>
          <w:sz w:val="28"/>
          <w:szCs w:val="28"/>
        </w:rPr>
        <w:t>Федерации.</w:t>
      </w:r>
    </w:p>
    <w:p w14:paraId="4E26E3CC" w14:textId="77777777" w:rsidR="0033215E" w:rsidRDefault="0033215E">
      <w:pPr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9.1.4. Обучение безопасным методам и приёмам выполнения работ по охране труда и оказанию первой помощи при несчастных случаях на производстве, п</w:t>
      </w:r>
      <w:r w:rsidR="009E66FD">
        <w:rPr>
          <w:sz w:val="28"/>
          <w:szCs w:val="28"/>
        </w:rPr>
        <w:t xml:space="preserve">равилам пожарной безопасности, </w:t>
      </w:r>
      <w:r>
        <w:rPr>
          <w:sz w:val="28"/>
          <w:szCs w:val="28"/>
        </w:rPr>
        <w:t>инструктаж по охране труда, стажировку на рабочем месте и проверку знаний требований охраны труда, безопасных методов и приёмов выполнения работ.</w:t>
      </w:r>
    </w:p>
    <w:p w14:paraId="44FDF934" w14:textId="77777777" w:rsidR="0033215E" w:rsidRDefault="0033215E">
      <w:pPr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9.1.5.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труда.</w:t>
      </w:r>
    </w:p>
    <w:p w14:paraId="5E4E0F8A" w14:textId="77777777" w:rsidR="0033215E" w:rsidRDefault="0033215E">
      <w:pPr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9.1.6. 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защиты.  </w:t>
      </w:r>
    </w:p>
    <w:p w14:paraId="73B6FE31" w14:textId="77777777" w:rsidR="0033215E" w:rsidRDefault="0033215E">
      <w:pPr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9.1.7. Проведение аттестации рабочих мест по условиям труда с последующей сертификацией работ по охране труда в организации.</w:t>
      </w:r>
    </w:p>
    <w:p w14:paraId="4E428E91" w14:textId="77777777" w:rsidR="0033215E" w:rsidRDefault="0033215E">
      <w:pPr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9.1.8. В случаях, предусмотренных Трудовым кодексом Российской Федерации, законами и иными нормативными правовыми актами, органи</w:t>
      </w:r>
      <w:r w:rsidR="009E66FD">
        <w:rPr>
          <w:sz w:val="28"/>
          <w:szCs w:val="28"/>
        </w:rPr>
        <w:t>зовывать проведение</w:t>
      </w:r>
      <w:r w:rsidR="00B67221">
        <w:rPr>
          <w:sz w:val="28"/>
          <w:szCs w:val="28"/>
        </w:rPr>
        <w:t xml:space="preserve"> обязательных </w:t>
      </w:r>
      <w:r>
        <w:rPr>
          <w:sz w:val="28"/>
          <w:szCs w:val="28"/>
        </w:rPr>
        <w:t xml:space="preserve">периодических медицинских осмотров (обследований) работников, с сохранением за ним места работы (должности) и среднего заработка, на время прохождения указанных медицинских осмотров (обследований). </w:t>
      </w:r>
    </w:p>
    <w:p w14:paraId="6A6438C0" w14:textId="77777777" w:rsidR="0033215E" w:rsidRDefault="0033215E">
      <w:pPr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9.1.9. Недопущение работников к исполнению ими трудовых обязанностей в случае медицинских противопоказаний.</w:t>
      </w:r>
    </w:p>
    <w:p w14:paraId="21E2030E" w14:textId="77777777" w:rsidR="0033215E" w:rsidRDefault="0033215E">
      <w:pPr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9.1.10. Предоставление органам государственного управления охраной труда, органам государственного надзора и контроля за соблюдением законодательства о труде и охране труда, Государственной противопожарной службы- информации и документов, необходимых для осуществления ими своих полномочий.</w:t>
      </w:r>
    </w:p>
    <w:p w14:paraId="769BF9BD" w14:textId="77777777" w:rsidR="0033215E" w:rsidRDefault="0033215E">
      <w:pPr>
        <w:spacing w:after="120"/>
        <w:ind w:right="355" w:firstLine="567"/>
        <w:jc w:val="both"/>
        <w:rPr>
          <w:sz w:val="28"/>
          <w:szCs w:val="28"/>
        </w:rPr>
        <w:sectPr w:rsidR="0033215E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1906" w:h="16838"/>
          <w:pgMar w:top="1410" w:right="851" w:bottom="1535" w:left="1134" w:header="1134" w:footer="1259" w:gutter="0"/>
          <w:cols w:space="720"/>
          <w:docGrid w:linePitch="360"/>
        </w:sectPr>
      </w:pPr>
      <w:r>
        <w:rPr>
          <w:sz w:val="28"/>
          <w:szCs w:val="28"/>
        </w:rPr>
        <w:t>9.1.11.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помощи.</w:t>
      </w:r>
    </w:p>
    <w:p w14:paraId="58C8B6B4" w14:textId="77777777" w:rsidR="0033215E" w:rsidRDefault="0033215E">
      <w:pPr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9.1.12. Расследование и учёт, в у</w:t>
      </w:r>
      <w:r w:rsidR="009E66FD">
        <w:rPr>
          <w:sz w:val="28"/>
          <w:szCs w:val="28"/>
        </w:rPr>
        <w:t xml:space="preserve">становленном Трудовым Кодексом </w:t>
      </w:r>
      <w:r>
        <w:rPr>
          <w:sz w:val="28"/>
          <w:szCs w:val="28"/>
        </w:rPr>
        <w:t xml:space="preserve">Российской </w:t>
      </w:r>
      <w:r w:rsidR="009E66FD">
        <w:rPr>
          <w:sz w:val="28"/>
          <w:szCs w:val="28"/>
        </w:rPr>
        <w:t xml:space="preserve">Федерации и иными нормативными </w:t>
      </w:r>
      <w:r>
        <w:rPr>
          <w:sz w:val="28"/>
          <w:szCs w:val="28"/>
        </w:rPr>
        <w:t>правовыми актами Российской Федерации порядке, несчастных случаев на производстве и профессиональных заболеваний.</w:t>
      </w:r>
    </w:p>
    <w:p w14:paraId="2715F8B9" w14:textId="77777777" w:rsidR="0033215E" w:rsidRDefault="0033215E">
      <w:pPr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9.1.13 Беспрепятственный допуск должностных лиц органов государственного управления охраной труда, органов госуд</w:t>
      </w:r>
      <w:r w:rsidR="009E66FD">
        <w:rPr>
          <w:sz w:val="28"/>
          <w:szCs w:val="28"/>
        </w:rPr>
        <w:t xml:space="preserve">арственного надзора и контроля </w:t>
      </w:r>
      <w:r>
        <w:rPr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права, органов Фонда социального страхования РФ, пожарной охраны, а также представителей органов общественного контроля, в целях проведения проверок условий и охраны труда.</w:t>
      </w:r>
    </w:p>
    <w:p w14:paraId="10F3A92D" w14:textId="77777777" w:rsidR="0033215E" w:rsidRDefault="0033215E">
      <w:pPr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9.1.14. Выполнение предписаний должностных лиц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и рассмотрение представлений органов общественного контроля в установленные Трудовым кодексом Российской Федерации и иными федеральными законами сроки. </w:t>
      </w:r>
    </w:p>
    <w:p w14:paraId="6EADE043" w14:textId="77777777" w:rsidR="0033215E" w:rsidRDefault="0033215E">
      <w:pPr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9.1.15.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14:paraId="1F815E08" w14:textId="77777777" w:rsidR="0033215E" w:rsidRDefault="0033215E">
      <w:pPr>
        <w:ind w:right="357" w:firstLine="567"/>
        <w:jc w:val="both"/>
        <w:rPr>
          <w:b/>
          <w:bCs/>
          <w:sz w:val="28"/>
          <w:szCs w:val="28"/>
        </w:rPr>
      </w:pPr>
    </w:p>
    <w:p w14:paraId="41011DC4" w14:textId="77777777" w:rsidR="0033215E" w:rsidRDefault="0033215E">
      <w:pPr>
        <w:ind w:right="357"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9.2.</w:t>
      </w:r>
      <w:r>
        <w:rPr>
          <w:b/>
          <w:sz w:val="28"/>
          <w:szCs w:val="28"/>
        </w:rPr>
        <w:t xml:space="preserve"> Работник обязан:</w:t>
      </w:r>
    </w:p>
    <w:p w14:paraId="62DFBF45" w14:textId="77777777" w:rsidR="0033215E" w:rsidRDefault="0033215E">
      <w:pPr>
        <w:ind w:right="357" w:firstLine="567"/>
        <w:jc w:val="both"/>
        <w:rPr>
          <w:b/>
          <w:sz w:val="28"/>
          <w:szCs w:val="28"/>
        </w:rPr>
      </w:pPr>
    </w:p>
    <w:p w14:paraId="3CB99674" w14:textId="77777777" w:rsidR="0033215E" w:rsidRDefault="00CB6DA9">
      <w:pPr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9.2.1. Соблюдать </w:t>
      </w:r>
      <w:proofErr w:type="gramStart"/>
      <w:r>
        <w:rPr>
          <w:sz w:val="28"/>
          <w:szCs w:val="28"/>
        </w:rPr>
        <w:t xml:space="preserve">требования охраны </w:t>
      </w:r>
      <w:r w:rsidR="0033215E">
        <w:rPr>
          <w:sz w:val="28"/>
          <w:szCs w:val="28"/>
        </w:rPr>
        <w:t>труда</w:t>
      </w:r>
      <w:proofErr w:type="gramEnd"/>
      <w:r w:rsidR="0033215E">
        <w:rPr>
          <w:sz w:val="28"/>
          <w:szCs w:val="28"/>
        </w:rPr>
        <w:t xml:space="preserve"> установленные законами и иными нормативными правовыми актами, а также правилами и инструкциями по охране труда.</w:t>
      </w:r>
    </w:p>
    <w:p w14:paraId="36CDB88F" w14:textId="77777777" w:rsidR="0033215E" w:rsidRDefault="0033215E">
      <w:pPr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9.2.2.  Проходить обучение безопасным методам и приёмам выполнения работ по охране труда, мерам пожарной безопасности, оказанию первой помощи при несчастных случаях на производстве, инструктаж по охране труда и пожарной безопасности, стажировку на рабочем месте, проверку знаний требований охраны труда.</w:t>
      </w:r>
    </w:p>
    <w:p w14:paraId="0D2E0651" w14:textId="77777777" w:rsidR="0033215E" w:rsidRDefault="0033215E">
      <w:pPr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9.2.3. Немедленно извещать своего непосредственного или вышестоящего руководителя о любой ситуации, угрожающей жизни и здоровью людей.  </w:t>
      </w:r>
    </w:p>
    <w:p w14:paraId="39B50607" w14:textId="77777777" w:rsidR="0033215E" w:rsidRDefault="0033215E">
      <w:pPr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9.2.4. Давать правдивые письменные объяснения комиссии по расследованию несчастного случая, очевидцем которого он был.</w:t>
      </w:r>
    </w:p>
    <w:p w14:paraId="70B501A6" w14:textId="77777777" w:rsidR="0033215E" w:rsidRDefault="0033215E">
      <w:pPr>
        <w:pStyle w:val="a7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9.2.5. Проходить обязательные периодические медицинские осмотры. </w:t>
      </w:r>
    </w:p>
    <w:p w14:paraId="6B0D259A" w14:textId="77777777" w:rsidR="0033215E" w:rsidRDefault="0033215E">
      <w:pPr>
        <w:pStyle w:val="a7"/>
        <w:spacing w:after="0"/>
        <w:ind w:right="355" w:firstLine="567"/>
        <w:jc w:val="both"/>
        <w:rPr>
          <w:b/>
          <w:sz w:val="28"/>
          <w:szCs w:val="28"/>
        </w:rPr>
      </w:pPr>
    </w:p>
    <w:p w14:paraId="72687F27" w14:textId="77777777" w:rsidR="0033215E" w:rsidRDefault="0033215E">
      <w:pPr>
        <w:pStyle w:val="a7"/>
        <w:spacing w:after="0"/>
        <w:ind w:right="35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14:paraId="2DE2DEE6" w14:textId="77777777" w:rsidR="0033215E" w:rsidRDefault="0033215E">
      <w:pPr>
        <w:pStyle w:val="a7"/>
        <w:spacing w:after="0"/>
        <w:ind w:right="355" w:firstLine="567"/>
        <w:jc w:val="both"/>
        <w:rPr>
          <w:b/>
          <w:sz w:val="28"/>
          <w:szCs w:val="28"/>
        </w:rPr>
      </w:pPr>
    </w:p>
    <w:p w14:paraId="738DEE66" w14:textId="77777777" w:rsidR="0033215E" w:rsidRDefault="0033215E">
      <w:pPr>
        <w:pStyle w:val="a7"/>
        <w:spacing w:after="0"/>
        <w:ind w:right="355" w:firstLine="567"/>
        <w:jc w:val="both"/>
        <w:rPr>
          <w:b/>
          <w:sz w:val="28"/>
          <w:szCs w:val="28"/>
        </w:rPr>
      </w:pPr>
    </w:p>
    <w:p w14:paraId="26FFBEE2" w14:textId="77777777" w:rsidR="0033215E" w:rsidRDefault="0033215E">
      <w:pPr>
        <w:pStyle w:val="a7"/>
        <w:spacing w:after="0"/>
        <w:ind w:right="355" w:firstLine="567"/>
        <w:jc w:val="both"/>
        <w:rPr>
          <w:b/>
          <w:sz w:val="28"/>
          <w:szCs w:val="28"/>
        </w:rPr>
      </w:pPr>
    </w:p>
    <w:p w14:paraId="3C4AB972" w14:textId="77777777" w:rsidR="0033215E" w:rsidRDefault="0033215E">
      <w:pPr>
        <w:pStyle w:val="a7"/>
        <w:spacing w:after="0"/>
        <w:ind w:right="355" w:firstLine="567"/>
        <w:jc w:val="both"/>
        <w:rPr>
          <w:b/>
          <w:sz w:val="28"/>
          <w:szCs w:val="28"/>
        </w:rPr>
      </w:pPr>
    </w:p>
    <w:p w14:paraId="19B91FFC" w14:textId="77777777" w:rsidR="0033215E" w:rsidRDefault="0033215E">
      <w:pPr>
        <w:pStyle w:val="a7"/>
        <w:spacing w:after="0"/>
        <w:ind w:right="355" w:firstLine="567"/>
        <w:jc w:val="both"/>
        <w:rPr>
          <w:b/>
          <w:sz w:val="28"/>
          <w:szCs w:val="28"/>
        </w:rPr>
      </w:pPr>
    </w:p>
    <w:p w14:paraId="6E0CCAA7" w14:textId="77777777" w:rsidR="0033215E" w:rsidRDefault="0033215E">
      <w:pPr>
        <w:pStyle w:val="a7"/>
        <w:spacing w:after="0"/>
        <w:ind w:right="355" w:firstLine="567"/>
        <w:jc w:val="both"/>
        <w:rPr>
          <w:b/>
          <w:sz w:val="28"/>
          <w:szCs w:val="28"/>
        </w:rPr>
      </w:pPr>
    </w:p>
    <w:p w14:paraId="7BC76D23" w14:textId="77777777" w:rsidR="0033215E" w:rsidRDefault="0033215E">
      <w:pPr>
        <w:pStyle w:val="a7"/>
        <w:spacing w:after="0"/>
        <w:ind w:right="355" w:firstLine="567"/>
        <w:jc w:val="both"/>
        <w:rPr>
          <w:b/>
          <w:sz w:val="28"/>
          <w:szCs w:val="28"/>
        </w:rPr>
      </w:pPr>
    </w:p>
    <w:p w14:paraId="2CB2DD50" w14:textId="77777777" w:rsidR="0033215E" w:rsidRDefault="0033215E">
      <w:pPr>
        <w:pStyle w:val="a7"/>
        <w:spacing w:after="0"/>
        <w:ind w:right="35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Раздел  Х</w:t>
      </w:r>
    </w:p>
    <w:p w14:paraId="64E11ACE" w14:textId="77777777" w:rsidR="0033215E" w:rsidRDefault="0033215E">
      <w:pPr>
        <w:pStyle w:val="a7"/>
        <w:spacing w:after="0"/>
        <w:ind w:right="35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за выполнением коллективного договора.</w:t>
      </w:r>
    </w:p>
    <w:p w14:paraId="2ACE3B63" w14:textId="77777777" w:rsidR="0033215E" w:rsidRDefault="0033215E">
      <w:pPr>
        <w:pStyle w:val="a7"/>
        <w:spacing w:after="0"/>
        <w:ind w:right="35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Ответственность сторон</w:t>
      </w:r>
    </w:p>
    <w:p w14:paraId="44C903AE" w14:textId="77777777" w:rsidR="0033215E" w:rsidRDefault="0033215E">
      <w:pPr>
        <w:pStyle w:val="a7"/>
        <w:spacing w:after="0"/>
        <w:ind w:right="357" w:firstLine="567"/>
        <w:jc w:val="center"/>
        <w:rPr>
          <w:b/>
          <w:sz w:val="28"/>
          <w:szCs w:val="28"/>
        </w:rPr>
      </w:pPr>
    </w:p>
    <w:p w14:paraId="6E9F0552" w14:textId="77777777" w:rsidR="0033215E" w:rsidRDefault="0033215E">
      <w:pPr>
        <w:pStyle w:val="a7"/>
        <w:spacing w:after="0"/>
        <w:ind w:right="3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Стороны договорились, что:</w:t>
      </w:r>
    </w:p>
    <w:p w14:paraId="659C1632" w14:textId="77777777" w:rsidR="0033215E" w:rsidRDefault="0033215E">
      <w:pPr>
        <w:pStyle w:val="a7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10.1. Работодатель направляет коллективный д</w:t>
      </w:r>
      <w:r w:rsidR="00CB6DA9">
        <w:rPr>
          <w:bCs/>
          <w:sz w:val="28"/>
          <w:szCs w:val="28"/>
        </w:rPr>
        <w:t>оговор в течение 10 дней со дня</w:t>
      </w:r>
      <w:r>
        <w:rPr>
          <w:bCs/>
          <w:sz w:val="28"/>
          <w:szCs w:val="28"/>
        </w:rPr>
        <w:t xml:space="preserve"> его подписания на уведомительную регистрацию в соответствующий орган по труду.</w:t>
      </w:r>
    </w:p>
    <w:p w14:paraId="300C5C4C" w14:textId="77777777" w:rsidR="0033215E" w:rsidRDefault="0033215E">
      <w:pPr>
        <w:pStyle w:val="a7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 Совместно разрабатывают план меропр</w:t>
      </w:r>
      <w:r w:rsidR="00CB6DA9">
        <w:rPr>
          <w:bCs/>
          <w:sz w:val="28"/>
          <w:szCs w:val="28"/>
        </w:rPr>
        <w:t xml:space="preserve">иятий по выполнению настоящего </w:t>
      </w:r>
      <w:r>
        <w:rPr>
          <w:bCs/>
          <w:sz w:val="28"/>
          <w:szCs w:val="28"/>
        </w:rPr>
        <w:t>коллективного договора.</w:t>
      </w:r>
    </w:p>
    <w:p w14:paraId="653DAB2B" w14:textId="77777777" w:rsidR="0033215E" w:rsidRDefault="0033215E">
      <w:pPr>
        <w:pStyle w:val="a7"/>
        <w:spacing w:after="0"/>
        <w:ind w:right="35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10.3. Рассматривают в 10-дневный срок все возникающие в период действия коллективного договора разногласия и конфликты, связанные с его выполнением. </w:t>
      </w:r>
    </w:p>
    <w:p w14:paraId="09DC8F7A" w14:textId="77777777" w:rsidR="0033215E" w:rsidRDefault="0033215E">
      <w:pPr>
        <w:pStyle w:val="a7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10.4. Соблюдают установленный закон</w:t>
      </w:r>
      <w:r w:rsidR="00CB6DA9">
        <w:rPr>
          <w:bCs/>
          <w:sz w:val="28"/>
          <w:szCs w:val="28"/>
        </w:rPr>
        <w:t>одательством порядок разрешения</w:t>
      </w:r>
      <w:r>
        <w:rPr>
          <w:bCs/>
          <w:sz w:val="28"/>
          <w:szCs w:val="28"/>
        </w:rPr>
        <w:t xml:space="preserve"> индивидуальных и коллективных трудовых споров, используют все возможности для устранения причин, которые могут повлечь возникновение конфликтов.</w:t>
      </w:r>
    </w:p>
    <w:p w14:paraId="6D7902A6" w14:textId="77777777" w:rsidR="0033215E" w:rsidRDefault="0033215E">
      <w:pPr>
        <w:pStyle w:val="a7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10.5.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14:paraId="56679782" w14:textId="77777777" w:rsidR="0033215E" w:rsidRDefault="0033215E">
      <w:pPr>
        <w:pStyle w:val="a7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10.6. Настоящий коллективный договор действует в течение 3-х лет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со дня его подписания.</w:t>
      </w:r>
    </w:p>
    <w:p w14:paraId="5F2C4425" w14:textId="77777777" w:rsidR="0033215E" w:rsidRDefault="0033215E">
      <w:pPr>
        <w:pStyle w:val="a7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10.7. Переговоры по заключению нового коллективного догов</w:t>
      </w:r>
      <w:r w:rsidR="00CB6DA9">
        <w:rPr>
          <w:bCs/>
          <w:sz w:val="28"/>
          <w:szCs w:val="28"/>
        </w:rPr>
        <w:t xml:space="preserve">ора будут начаты за два месяца </w:t>
      </w:r>
      <w:r>
        <w:rPr>
          <w:bCs/>
          <w:sz w:val="28"/>
          <w:szCs w:val="28"/>
        </w:rPr>
        <w:t>до окончания срока действия данного договора.</w:t>
      </w:r>
    </w:p>
    <w:p w14:paraId="403F2B30" w14:textId="77777777" w:rsidR="0033215E" w:rsidRDefault="0033215E">
      <w:pPr>
        <w:pStyle w:val="a7"/>
        <w:spacing w:after="0"/>
        <w:ind w:right="357" w:firstLine="567"/>
        <w:jc w:val="center"/>
        <w:rPr>
          <w:b/>
          <w:sz w:val="28"/>
          <w:szCs w:val="28"/>
        </w:rPr>
      </w:pPr>
    </w:p>
    <w:p w14:paraId="5268B1EB" w14:textId="77777777" w:rsidR="0033215E" w:rsidRPr="00335F77" w:rsidRDefault="0033215E">
      <w:pPr>
        <w:pStyle w:val="a7"/>
        <w:spacing w:after="0"/>
        <w:ind w:right="35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XI</w:t>
      </w:r>
    </w:p>
    <w:p w14:paraId="157E6A47" w14:textId="77777777" w:rsidR="0033215E" w:rsidRDefault="0033215E">
      <w:pPr>
        <w:pStyle w:val="a7"/>
        <w:spacing w:after="0"/>
        <w:ind w:right="35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 и механизм реализации</w:t>
      </w:r>
    </w:p>
    <w:p w14:paraId="2DBFDA78" w14:textId="77777777" w:rsidR="0033215E" w:rsidRDefault="0033215E">
      <w:pPr>
        <w:pStyle w:val="a7"/>
        <w:spacing w:after="0"/>
        <w:ind w:right="357" w:firstLine="567"/>
        <w:jc w:val="both"/>
        <w:rPr>
          <w:b/>
          <w:i/>
          <w:sz w:val="28"/>
          <w:szCs w:val="28"/>
        </w:rPr>
      </w:pPr>
    </w:p>
    <w:p w14:paraId="342CFBAC" w14:textId="77777777" w:rsidR="0033215E" w:rsidRDefault="0033215E">
      <w:pPr>
        <w:pStyle w:val="a7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11.1. Контроль за выполнением настоящего коллективного договора осуществляется непосредственно сторонами, их заключившими.</w:t>
      </w:r>
    </w:p>
    <w:p w14:paraId="3CBFB34D" w14:textId="77777777" w:rsidR="0033215E" w:rsidRDefault="0033215E">
      <w:pPr>
        <w:pStyle w:val="a7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11.2. Ход выполнения пунктов и разделов настоящего коллективного договора в течение срока его действия обсуждается на совместных заседаниях администрации и представителей работников (Комиссии) по предложению одной из сторон. Изменения и дополнения производятся по взаимному согласию сторон в соответствии со ст. 23 Закона Российской Федерации “О коллективных договорах и соглашениях”.</w:t>
      </w:r>
    </w:p>
    <w:p w14:paraId="214E6532" w14:textId="77777777" w:rsidR="0033215E" w:rsidRDefault="0033215E">
      <w:pPr>
        <w:pStyle w:val="a7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11.3. Договаривающиеся стороны обязуются:</w:t>
      </w:r>
    </w:p>
    <w:p w14:paraId="578CE8EF" w14:textId="77777777" w:rsidR="0033215E" w:rsidRDefault="0033215E">
      <w:pPr>
        <w:pStyle w:val="a7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11.4. Осуществлять проверку хода выполнения настоящего ко</w:t>
      </w:r>
      <w:r w:rsidR="00CB6DA9">
        <w:rPr>
          <w:sz w:val="28"/>
          <w:szCs w:val="28"/>
        </w:rPr>
        <w:t xml:space="preserve">ллективного договора по итогам </w:t>
      </w:r>
      <w:r>
        <w:rPr>
          <w:sz w:val="28"/>
          <w:szCs w:val="28"/>
        </w:rPr>
        <w:t>года, взаимно представляя для этих целей необходимую информацию.</w:t>
      </w:r>
    </w:p>
    <w:p w14:paraId="53D0F463" w14:textId="77777777" w:rsidR="0033215E" w:rsidRDefault="0033215E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        11.5. При выявлении нарушений выполнения коллективного договора стороны должны не позднее, чем в 2-недельный срок провести взаимные консультации по данному вопросу.</w:t>
      </w:r>
    </w:p>
    <w:p w14:paraId="123C5275" w14:textId="77777777" w:rsidR="0033215E" w:rsidRDefault="0033215E">
      <w:pPr>
        <w:pStyle w:val="12"/>
        <w:spacing w:after="120"/>
        <w:ind w:right="355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</w:t>
      </w:r>
      <w:r>
        <w:rPr>
          <w:sz w:val="28"/>
          <w:szCs w:val="28"/>
        </w:rPr>
        <w:t>Приложения к коллективному договору</w:t>
      </w:r>
    </w:p>
    <w:p w14:paraId="2F3419D6" w14:textId="77777777" w:rsidR="0033215E" w:rsidRDefault="0033215E">
      <w:pPr>
        <w:pStyle w:val="12"/>
        <w:numPr>
          <w:ilvl w:val="0"/>
          <w:numId w:val="3"/>
        </w:numPr>
        <w:autoSpaceDE w:val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Правила внутреннего трудового распорядка (Приложение № 1);</w:t>
      </w:r>
    </w:p>
    <w:p w14:paraId="7CCFFD95" w14:textId="77777777" w:rsidR="0033215E" w:rsidRDefault="0033215E">
      <w:pPr>
        <w:pStyle w:val="12"/>
        <w:numPr>
          <w:ilvl w:val="0"/>
          <w:numId w:val="3"/>
        </w:numPr>
        <w:autoSpaceDE w:val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Положение о защите персональных данных ра</w:t>
      </w:r>
      <w:r w:rsidR="00CB6DA9">
        <w:rPr>
          <w:b w:val="0"/>
          <w:bCs/>
          <w:color w:val="000000"/>
          <w:sz w:val="28"/>
          <w:szCs w:val="28"/>
        </w:rPr>
        <w:t>ботников</w:t>
      </w:r>
      <w:r>
        <w:rPr>
          <w:b w:val="0"/>
          <w:bCs/>
          <w:color w:val="000000"/>
          <w:sz w:val="28"/>
          <w:szCs w:val="28"/>
        </w:rPr>
        <w:t xml:space="preserve"> (Приложение № 2);</w:t>
      </w:r>
    </w:p>
    <w:p w14:paraId="52402AF9" w14:textId="77777777" w:rsidR="0033215E" w:rsidRDefault="00CB6DA9">
      <w:pPr>
        <w:pStyle w:val="12"/>
        <w:numPr>
          <w:ilvl w:val="0"/>
          <w:numId w:val="3"/>
        </w:numPr>
        <w:autoSpaceDE w:val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План повышения квалификации</w:t>
      </w:r>
      <w:r w:rsidR="0033215E">
        <w:rPr>
          <w:b w:val="0"/>
          <w:bCs/>
          <w:color w:val="000000"/>
          <w:sz w:val="28"/>
          <w:szCs w:val="28"/>
        </w:rPr>
        <w:t xml:space="preserve"> педагогических кадров (Приложение    № 3);</w:t>
      </w:r>
    </w:p>
    <w:p w14:paraId="02BD7764" w14:textId="77777777" w:rsidR="0033215E" w:rsidRDefault="0033215E">
      <w:pPr>
        <w:pStyle w:val="12"/>
        <w:numPr>
          <w:ilvl w:val="0"/>
          <w:numId w:val="3"/>
        </w:numPr>
        <w:autoSpaceDE w:val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Перечень работ, по которым допускается разделение рабочего дня на части. (Приложение № 4);</w:t>
      </w:r>
    </w:p>
    <w:p w14:paraId="3999DE24" w14:textId="77777777" w:rsidR="0033215E" w:rsidRDefault="0033215E">
      <w:pPr>
        <w:pStyle w:val="a7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работ, по которым предоставляются специальные перерывы для обогрева и отдыха. </w:t>
      </w:r>
      <w:r>
        <w:rPr>
          <w:bCs/>
          <w:color w:val="000000"/>
          <w:sz w:val="28"/>
          <w:szCs w:val="28"/>
        </w:rPr>
        <w:t>(Приложение № 5);</w:t>
      </w:r>
    </w:p>
    <w:p w14:paraId="5EEBE85D" w14:textId="77777777" w:rsidR="0033215E" w:rsidRDefault="0033215E">
      <w:pPr>
        <w:pStyle w:val="a7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должностей, дающих право на дополнительный оплачиваемый отпуск, размер отпуска. </w:t>
      </w:r>
      <w:r>
        <w:rPr>
          <w:bCs/>
          <w:color w:val="000000"/>
          <w:sz w:val="28"/>
          <w:szCs w:val="28"/>
        </w:rPr>
        <w:t>(Приложение № 6);</w:t>
      </w:r>
    </w:p>
    <w:p w14:paraId="1B3E2E19" w14:textId="77777777" w:rsidR="0033215E" w:rsidRDefault="0033215E">
      <w:pPr>
        <w:pStyle w:val="a7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Положение об отраслевой си</w:t>
      </w:r>
      <w:r w:rsidR="00CB6DA9">
        <w:rPr>
          <w:bCs/>
          <w:color w:val="000000"/>
          <w:sz w:val="28"/>
          <w:szCs w:val="28"/>
        </w:rPr>
        <w:t>стеме оплате труда работников МК</w:t>
      </w:r>
      <w:r>
        <w:rPr>
          <w:bCs/>
          <w:color w:val="000000"/>
          <w:sz w:val="28"/>
          <w:szCs w:val="28"/>
        </w:rPr>
        <w:t>ДОУ</w:t>
      </w:r>
      <w:r w:rsidR="00CB6DA9">
        <w:rPr>
          <w:bCs/>
          <w:color w:val="000000"/>
          <w:sz w:val="28"/>
          <w:szCs w:val="28"/>
        </w:rPr>
        <w:t xml:space="preserve"> «</w:t>
      </w:r>
      <w:r w:rsidR="00DF0D33">
        <w:rPr>
          <w:bCs/>
          <w:color w:val="000000"/>
          <w:sz w:val="28"/>
          <w:szCs w:val="28"/>
        </w:rPr>
        <w:t>Ромашка</w:t>
      </w:r>
      <w:r w:rsidR="00CB6DA9">
        <w:rPr>
          <w:bCs/>
          <w:color w:val="000000"/>
          <w:sz w:val="28"/>
          <w:szCs w:val="28"/>
        </w:rPr>
        <w:t xml:space="preserve">» </w:t>
      </w:r>
      <w:r>
        <w:rPr>
          <w:bCs/>
          <w:color w:val="000000"/>
          <w:sz w:val="28"/>
          <w:szCs w:val="28"/>
        </w:rPr>
        <w:t>(Приложение № 7);</w:t>
      </w:r>
    </w:p>
    <w:p w14:paraId="3B7B47A7" w14:textId="77777777" w:rsidR="0033215E" w:rsidRDefault="0033215E">
      <w:pPr>
        <w:pStyle w:val="12"/>
        <w:numPr>
          <w:ilvl w:val="0"/>
          <w:numId w:val="3"/>
        </w:numPr>
        <w:autoSpaceDE w:val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sz w:val="28"/>
          <w:szCs w:val="28"/>
        </w:rPr>
        <w:t>Положение о материаль</w:t>
      </w:r>
      <w:r w:rsidR="00CB6DA9">
        <w:rPr>
          <w:b w:val="0"/>
          <w:bCs/>
          <w:sz w:val="28"/>
          <w:szCs w:val="28"/>
        </w:rPr>
        <w:t>ном стимулировании работников МК</w:t>
      </w:r>
      <w:r>
        <w:rPr>
          <w:b w:val="0"/>
          <w:bCs/>
          <w:sz w:val="28"/>
          <w:szCs w:val="28"/>
        </w:rPr>
        <w:t xml:space="preserve">ДОУ </w:t>
      </w:r>
      <w:r w:rsidR="00CB6DA9">
        <w:rPr>
          <w:b w:val="0"/>
          <w:bCs/>
          <w:sz w:val="28"/>
          <w:szCs w:val="28"/>
        </w:rPr>
        <w:t>«</w:t>
      </w:r>
      <w:r w:rsidR="00DF0D33">
        <w:rPr>
          <w:b w:val="0"/>
          <w:bCs/>
          <w:sz w:val="28"/>
          <w:szCs w:val="28"/>
        </w:rPr>
        <w:t>Ромашка»</w:t>
      </w:r>
      <w:r>
        <w:rPr>
          <w:b w:val="0"/>
          <w:bCs/>
          <w:sz w:val="28"/>
          <w:szCs w:val="28"/>
        </w:rPr>
        <w:t xml:space="preserve"> (Приложение </w:t>
      </w:r>
      <w:r>
        <w:rPr>
          <w:b w:val="0"/>
          <w:bCs/>
          <w:color w:val="000000"/>
          <w:sz w:val="28"/>
          <w:szCs w:val="28"/>
        </w:rPr>
        <w:t xml:space="preserve">№ 8); </w:t>
      </w:r>
    </w:p>
    <w:p w14:paraId="0378B1F4" w14:textId="77777777" w:rsidR="0033215E" w:rsidRDefault="0033215E">
      <w:pPr>
        <w:pStyle w:val="a7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</w:t>
      </w:r>
      <w:r w:rsidR="00CB6DA9">
        <w:rPr>
          <w:color w:val="000000"/>
          <w:sz w:val="28"/>
          <w:szCs w:val="28"/>
        </w:rPr>
        <w:t xml:space="preserve">речень рабочих мест, профессий </w:t>
      </w:r>
      <w:r>
        <w:rPr>
          <w:color w:val="000000"/>
          <w:sz w:val="28"/>
          <w:szCs w:val="28"/>
        </w:rPr>
        <w:t xml:space="preserve">с тяжелыми и вредными условиями труда, дающих право на доплату за условия труда. </w:t>
      </w:r>
      <w:r>
        <w:rPr>
          <w:bCs/>
          <w:color w:val="000000"/>
          <w:sz w:val="28"/>
          <w:szCs w:val="28"/>
        </w:rPr>
        <w:t>(Приложение № 9);</w:t>
      </w:r>
    </w:p>
    <w:p w14:paraId="484FA0C7" w14:textId="77777777" w:rsidR="0033215E" w:rsidRDefault="0033215E">
      <w:pPr>
        <w:pStyle w:val="a7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Положение об орга</w:t>
      </w:r>
      <w:r w:rsidR="00CB6DA9">
        <w:rPr>
          <w:bCs/>
          <w:color w:val="000000"/>
          <w:sz w:val="28"/>
          <w:szCs w:val="28"/>
        </w:rPr>
        <w:t xml:space="preserve">низации работы по охране труда </w:t>
      </w:r>
      <w:r>
        <w:rPr>
          <w:bCs/>
          <w:color w:val="000000"/>
          <w:sz w:val="28"/>
          <w:szCs w:val="28"/>
        </w:rPr>
        <w:t>и безопа</w:t>
      </w:r>
      <w:r w:rsidR="00CB6DA9">
        <w:rPr>
          <w:bCs/>
          <w:color w:val="000000"/>
          <w:sz w:val="28"/>
          <w:szCs w:val="28"/>
        </w:rPr>
        <w:t>сности жизнедеятельности МК</w:t>
      </w:r>
      <w:r>
        <w:rPr>
          <w:bCs/>
          <w:color w:val="000000"/>
          <w:sz w:val="28"/>
          <w:szCs w:val="28"/>
        </w:rPr>
        <w:t xml:space="preserve">ДОУ </w:t>
      </w:r>
      <w:r w:rsidR="00CB6DA9">
        <w:rPr>
          <w:bCs/>
          <w:color w:val="000000"/>
          <w:sz w:val="28"/>
          <w:szCs w:val="28"/>
        </w:rPr>
        <w:t>«</w:t>
      </w:r>
      <w:r w:rsidR="00DF0D33">
        <w:rPr>
          <w:bCs/>
          <w:color w:val="000000"/>
          <w:sz w:val="28"/>
          <w:szCs w:val="28"/>
        </w:rPr>
        <w:t>Ромашка</w:t>
      </w:r>
      <w:r w:rsidR="00CB6DA9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(Приложение № 10);</w:t>
      </w:r>
    </w:p>
    <w:p w14:paraId="31D7C28B" w14:textId="77777777" w:rsidR="0033215E" w:rsidRDefault="0033215E">
      <w:pPr>
        <w:pStyle w:val="a7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 мероприятий по охране труда и б</w:t>
      </w:r>
      <w:r w:rsidR="00CB6DA9">
        <w:rPr>
          <w:bCs/>
          <w:color w:val="000000"/>
          <w:sz w:val="28"/>
          <w:szCs w:val="28"/>
        </w:rPr>
        <w:t>езопасности жизнедеятельности МК</w:t>
      </w:r>
      <w:r>
        <w:rPr>
          <w:bCs/>
          <w:color w:val="000000"/>
          <w:sz w:val="28"/>
          <w:szCs w:val="28"/>
        </w:rPr>
        <w:t xml:space="preserve">ДОУ </w:t>
      </w:r>
      <w:r w:rsidR="00CB6DA9">
        <w:rPr>
          <w:bCs/>
          <w:color w:val="000000"/>
          <w:sz w:val="28"/>
          <w:szCs w:val="28"/>
        </w:rPr>
        <w:t>«</w:t>
      </w:r>
      <w:r w:rsidR="00DF0D33">
        <w:rPr>
          <w:bCs/>
          <w:color w:val="000000"/>
          <w:sz w:val="28"/>
          <w:szCs w:val="28"/>
        </w:rPr>
        <w:t>Ромашка</w:t>
      </w:r>
      <w:r w:rsidR="00CB6DA9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(Приложение № 11);</w:t>
      </w:r>
    </w:p>
    <w:p w14:paraId="3D4F1694" w14:textId="77777777" w:rsidR="0033215E" w:rsidRDefault="0033215E">
      <w:pPr>
        <w:pStyle w:val="a7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должностей, работа которых дает право на получение средств индивидуальной защиты.</w:t>
      </w:r>
      <w:r w:rsidR="00CB6DA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(Приложение № 12);</w:t>
      </w:r>
    </w:p>
    <w:p w14:paraId="1E21FB91" w14:textId="77777777" w:rsidR="0033215E" w:rsidRDefault="0033215E">
      <w:pPr>
        <w:pStyle w:val="a7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должностей, работа на которых дает право на получение смывающих и обезвреживающих средств (Приложение № 13);</w:t>
      </w:r>
    </w:p>
    <w:p w14:paraId="18BCAE50" w14:textId="77777777" w:rsidR="0033215E" w:rsidRDefault="0033215E">
      <w:pPr>
        <w:pStyle w:val="a7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Соглашение по охране труда (Приложение № 14);</w:t>
      </w:r>
    </w:p>
    <w:p w14:paraId="1977F53A" w14:textId="77777777" w:rsidR="0033215E" w:rsidRDefault="0033215E">
      <w:pPr>
        <w:pStyle w:val="a7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План-график аттестации рабочих мест. (Приложение № 15);</w:t>
      </w:r>
    </w:p>
    <w:p w14:paraId="2A077475" w14:textId="77777777" w:rsidR="0033215E" w:rsidRDefault="0033215E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 xml:space="preserve"> перечень профессий, дающих право на льготное пенсионное обеспечение (Приложение №16);</w:t>
      </w:r>
    </w:p>
    <w:p w14:paraId="7B0B83CB" w14:textId="77777777" w:rsidR="0033215E" w:rsidRDefault="0033215E">
      <w:pPr>
        <w:pStyle w:val="a9"/>
        <w:numPr>
          <w:ilvl w:val="0"/>
          <w:numId w:val="3"/>
        </w:numPr>
        <w:tabs>
          <w:tab w:val="left" w:pos="540"/>
        </w:tabs>
        <w:autoSpaceDE w:val="0"/>
        <w:spacing w:before="0" w:line="360" w:lineRule="auto"/>
        <w:jc w:val="both"/>
      </w:pPr>
      <w:r>
        <w:rPr>
          <w:rFonts w:ascii="Times New Roman" w:hAnsi="Times New Roman" w:cs="Times New Roman"/>
          <w:i w:val="0"/>
          <w:color w:val="000000"/>
        </w:rPr>
        <w:t xml:space="preserve">Списки на прохождение медицинского осмотра (Приложение №17). </w:t>
      </w:r>
    </w:p>
    <w:sectPr w:rsidR="0033215E" w:rsidSect="00645424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/>
      <w:pgMar w:top="1134" w:right="851" w:bottom="125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7B31F" w14:textId="77777777" w:rsidR="003C17A2" w:rsidRDefault="003C17A2">
      <w:r>
        <w:separator/>
      </w:r>
    </w:p>
  </w:endnote>
  <w:endnote w:type="continuationSeparator" w:id="0">
    <w:p w14:paraId="4B9077CC" w14:textId="77777777" w:rsidR="003C17A2" w:rsidRDefault="003C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AF95C" w14:textId="77777777" w:rsidR="0033215E" w:rsidRDefault="0033215E">
    <w:pPr>
      <w:pStyle w:val="a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06A82" w14:textId="77777777" w:rsidR="0033215E" w:rsidRDefault="0033215E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F568E" w14:textId="77777777" w:rsidR="0033215E" w:rsidRDefault="0033215E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DE231" w14:textId="77777777" w:rsidR="0033215E" w:rsidRDefault="003C17A2">
    <w:pPr>
      <w:pStyle w:val="aa"/>
      <w:ind w:right="360"/>
    </w:pPr>
    <w:r>
      <w:pict w14:anchorId="4B56858E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0.75pt;margin-top:.05pt;width:11.8pt;height:13.55pt;z-index:251656704;mso-wrap-distance-left:0;mso-wrap-distance-right:0;mso-position-horizontal-relative:page" stroked="f">
          <v:fill opacity="0" color2="black"/>
          <v:textbox inset="0,0,0,0">
            <w:txbxContent>
              <w:p w14:paraId="7B9D4904" w14:textId="77777777" w:rsidR="0033215E" w:rsidRDefault="00FB3E8A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 w:rsidR="0033215E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1A3D55">
                  <w:rPr>
                    <w:rStyle w:val="a4"/>
                    <w:noProof/>
                  </w:rPr>
                  <w:t>11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2B951" w14:textId="77777777" w:rsidR="0033215E" w:rsidRDefault="0033215E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FE3E2" w14:textId="77777777" w:rsidR="0033215E" w:rsidRDefault="0033215E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E3032" w14:textId="77777777" w:rsidR="0033215E" w:rsidRDefault="003C17A2">
    <w:pPr>
      <w:pStyle w:val="aa"/>
      <w:ind w:right="360"/>
    </w:pPr>
    <w:r>
      <w:pict w14:anchorId="514E6E27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0.75pt;margin-top:.05pt;width:11.8pt;height:13.55pt;z-index:251657728;mso-wrap-distance-left:0;mso-wrap-distance-right:0;mso-position-horizontal-relative:page" stroked="f">
          <v:fill opacity="0" color2="black"/>
          <v:textbox inset="0,0,0,0">
            <w:txbxContent>
              <w:p w14:paraId="194C780D" w14:textId="77777777" w:rsidR="0033215E" w:rsidRDefault="00FB3E8A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 w:rsidR="0033215E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1A3D55">
                  <w:rPr>
                    <w:rStyle w:val="a4"/>
                    <w:noProof/>
                  </w:rPr>
                  <w:t>14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38DC2" w14:textId="77777777" w:rsidR="0033215E" w:rsidRDefault="0033215E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7C1C0" w14:textId="77777777" w:rsidR="0033215E" w:rsidRDefault="0033215E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82E60" w14:textId="77777777" w:rsidR="0033215E" w:rsidRDefault="003C17A2">
    <w:pPr>
      <w:pStyle w:val="aa"/>
      <w:ind w:right="360"/>
    </w:pPr>
    <w:r>
      <w:pict w14:anchorId="48E4B8A4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0.75pt;margin-top:.05pt;width:11.8pt;height:13.55pt;z-index:251658752;mso-wrap-distance-left:0;mso-wrap-distance-right:0;mso-position-horizontal-relative:page" stroked="f">
          <v:fill opacity="0" color2="black"/>
          <v:textbox inset="0,0,0,0">
            <w:txbxContent>
              <w:p w14:paraId="79CBECBC" w14:textId="77777777" w:rsidR="0033215E" w:rsidRDefault="00FB3E8A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 w:rsidR="0033215E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1A3D55">
                  <w:rPr>
                    <w:rStyle w:val="a4"/>
                    <w:noProof/>
                  </w:rPr>
                  <w:t>15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52774" w14:textId="77777777" w:rsidR="0033215E" w:rsidRDefault="003321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A0E32" w14:textId="77777777" w:rsidR="0033215E" w:rsidRDefault="0033215E"/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38E5" w14:textId="77777777" w:rsidR="0033215E" w:rsidRDefault="0033215E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1A0B1" w14:textId="77777777" w:rsidR="0033215E" w:rsidRDefault="003C17A2">
    <w:pPr>
      <w:pStyle w:val="aa"/>
      <w:ind w:right="360"/>
    </w:pPr>
    <w:r>
      <w:pict w14:anchorId="098C49B1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0.75pt;margin-top:.05pt;width:11.8pt;height:13.55pt;z-index:251659776;mso-wrap-distance-left:0;mso-wrap-distance-right:0;mso-position-horizontal-relative:page" stroked="f">
          <v:fill opacity="0" color2="black"/>
          <v:textbox inset="0,0,0,0">
            <w:txbxContent>
              <w:p w14:paraId="55744503" w14:textId="77777777" w:rsidR="0033215E" w:rsidRDefault="00FB3E8A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 w:rsidR="0033215E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1A3D55">
                  <w:rPr>
                    <w:rStyle w:val="a4"/>
                    <w:noProof/>
                  </w:rPr>
                  <w:t>16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52144" w14:textId="77777777" w:rsidR="0033215E" w:rsidRDefault="0033215E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6D153" w14:textId="77777777" w:rsidR="0033215E" w:rsidRDefault="0033215E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CECB1" w14:textId="77777777" w:rsidR="0033215E" w:rsidRDefault="0033215E">
    <w:pPr>
      <w:pStyle w:val="aa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3F888" w14:textId="77777777" w:rsidR="0033215E" w:rsidRDefault="0033215E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C9491" w14:textId="77777777" w:rsidR="0033215E" w:rsidRDefault="0033215E"/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A1953" w14:textId="77777777" w:rsidR="0033215E" w:rsidRDefault="003C17A2">
    <w:pPr>
      <w:pStyle w:val="aa"/>
      <w:tabs>
        <w:tab w:val="clear" w:pos="4677"/>
        <w:tab w:val="clear" w:pos="9355"/>
        <w:tab w:val="center" w:pos="4960"/>
      </w:tabs>
      <w:ind w:right="360"/>
    </w:pPr>
    <w:r>
      <w:pict w14:anchorId="65F3C42B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0.7pt;margin-top:.05pt;width:11.8pt;height:13.55pt;z-index:251660800;mso-wrap-distance-left:0;mso-wrap-distance-right:0;mso-position-horizontal-relative:page" stroked="f">
          <v:fill opacity="0" color2="black"/>
          <v:textbox inset="0,0,0,0">
            <w:txbxContent>
              <w:p w14:paraId="5234E8E2" w14:textId="77777777" w:rsidR="0033215E" w:rsidRDefault="00FB3E8A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 w:rsidR="0033215E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1A3D55">
                  <w:rPr>
                    <w:rStyle w:val="a4"/>
                    <w:noProof/>
                  </w:rPr>
                  <w:t>20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>
      <w:pict w14:anchorId="53B9A0A7">
        <v:shape id="_x0000_s2057" type="#_x0000_t202" style="position:absolute;margin-left:0;margin-top:.05pt;width:5.4pt;height:13.15pt;z-index:251661824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1DBDEB5F" w14:textId="77777777" w:rsidR="0033215E" w:rsidRDefault="0033215E">
                <w:pPr>
                  <w:pStyle w:val="aa"/>
                </w:pPr>
              </w:p>
            </w:txbxContent>
          </v:textbox>
          <w10:wrap type="square" side="largest" anchorx="margin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D6EB7" w14:textId="77777777" w:rsidR="0033215E" w:rsidRDefault="0033215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D1874" w14:textId="77777777" w:rsidR="0033215E" w:rsidRDefault="003C17A2">
    <w:pPr>
      <w:pStyle w:val="aa"/>
      <w:ind w:right="360"/>
    </w:pPr>
    <w:r>
      <w:pict w14:anchorId="25B6C1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8pt;height:13.55pt;z-index:251653632;mso-wrap-distance-left:0;mso-wrap-distance-right:0;mso-position-horizontal-relative:page" stroked="f">
          <v:fill opacity="0" color2="black"/>
          <v:textbox style="mso-next-textbox:#_x0000_s2049" inset="0,0,0,0">
            <w:txbxContent>
              <w:p w14:paraId="13550A40" w14:textId="77777777" w:rsidR="0033215E" w:rsidRDefault="00FB3E8A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 w:rsidR="0033215E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1A3D55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5DA1F" w14:textId="77777777" w:rsidR="0033215E" w:rsidRDefault="0033215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DA2B1" w14:textId="77777777" w:rsidR="0033215E" w:rsidRDefault="0033215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4912D" w14:textId="77777777" w:rsidR="0033215E" w:rsidRDefault="003C17A2">
    <w:pPr>
      <w:pStyle w:val="aa"/>
      <w:ind w:right="360"/>
    </w:pPr>
    <w:r>
      <w:pict w14:anchorId="6F2337A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6.75pt;margin-top:.05pt;width:5.8pt;height:13.55pt;z-index:251654656;mso-wrap-distance-left:0;mso-wrap-distance-right:0;mso-position-horizontal-relative:page" stroked="f">
          <v:fill opacity="0" color2="black"/>
          <v:textbox inset="0,0,0,0">
            <w:txbxContent>
              <w:p w14:paraId="2FB1B2BB" w14:textId="77777777" w:rsidR="0033215E" w:rsidRDefault="00FB3E8A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 w:rsidR="0033215E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1A3D55">
                  <w:rPr>
                    <w:rStyle w:val="a4"/>
                    <w:noProof/>
                  </w:rPr>
                  <w:t>8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4DCBB" w14:textId="77777777" w:rsidR="0033215E" w:rsidRDefault="0033215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EC4E3" w14:textId="77777777" w:rsidR="0033215E" w:rsidRDefault="0033215E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7C253" w14:textId="77777777" w:rsidR="0033215E" w:rsidRDefault="003C17A2">
    <w:pPr>
      <w:pStyle w:val="aa"/>
      <w:ind w:right="360"/>
    </w:pPr>
    <w:r>
      <w:pict w14:anchorId="351A41A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6.75pt;margin-top:.05pt;width:5.8pt;height:13.55pt;z-index:251655680;mso-wrap-distance-left:0;mso-wrap-distance-right:0;mso-position-horizontal-relative:page" stroked="f">
          <v:fill opacity="0" color2="black"/>
          <v:textbox inset="0,0,0,0">
            <w:txbxContent>
              <w:p w14:paraId="7ADB64CC" w14:textId="77777777" w:rsidR="0033215E" w:rsidRDefault="00FB3E8A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 w:rsidR="0033215E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1A3D55">
                  <w:rPr>
                    <w:rStyle w:val="a4"/>
                    <w:noProof/>
                  </w:rPr>
                  <w:t>9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24257" w14:textId="77777777" w:rsidR="003C17A2" w:rsidRDefault="003C17A2">
      <w:r>
        <w:separator/>
      </w:r>
    </w:p>
  </w:footnote>
  <w:footnote w:type="continuationSeparator" w:id="0">
    <w:p w14:paraId="4519B8F0" w14:textId="77777777" w:rsidR="003C17A2" w:rsidRDefault="003C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A057A" w14:textId="77777777" w:rsidR="0033215E" w:rsidRDefault="0033215E">
    <w:pPr>
      <w:pStyle w:val="ab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4F1F7" w14:textId="77777777" w:rsidR="0033215E" w:rsidRDefault="0033215E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9CBEB" w14:textId="77777777" w:rsidR="0033215E" w:rsidRDefault="0033215E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72763" w14:textId="77777777" w:rsidR="0033215E" w:rsidRDefault="0033215E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82B2A" w14:textId="77777777" w:rsidR="0033215E" w:rsidRDefault="0033215E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5C7D9" w14:textId="77777777" w:rsidR="0033215E" w:rsidRDefault="0033215E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D2DE6" w14:textId="77777777" w:rsidR="0033215E" w:rsidRDefault="0033215E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3E172" w14:textId="77777777" w:rsidR="0033215E" w:rsidRDefault="0033215E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96FA7" w14:textId="77777777" w:rsidR="0033215E" w:rsidRDefault="0033215E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6AF93" w14:textId="77777777" w:rsidR="0033215E" w:rsidRDefault="0033215E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FF799" w14:textId="77777777" w:rsidR="0033215E" w:rsidRDefault="003321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0D85A" w14:textId="77777777" w:rsidR="0033215E" w:rsidRDefault="0033215E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7FC65" w14:textId="77777777" w:rsidR="0033215E" w:rsidRDefault="0033215E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9F966" w14:textId="77777777" w:rsidR="0033215E" w:rsidRDefault="0033215E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B2090" w14:textId="77777777" w:rsidR="0033215E" w:rsidRDefault="0033215E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A8822" w14:textId="77777777" w:rsidR="0033215E" w:rsidRDefault="0033215E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3D324" w14:textId="77777777" w:rsidR="0033215E" w:rsidRDefault="0033215E">
    <w:pPr>
      <w:pStyle w:val="ab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75868" w14:textId="77777777" w:rsidR="0033215E" w:rsidRDefault="0033215E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D325" w14:textId="77777777" w:rsidR="0033215E" w:rsidRDefault="0033215E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0D075" w14:textId="77777777" w:rsidR="0033215E" w:rsidRDefault="0033215E">
    <w:pPr>
      <w:pStyle w:val="ab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9E815" w14:textId="77777777" w:rsidR="0033215E" w:rsidRDefault="0033215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803EF" w14:textId="77777777" w:rsidR="0033215E" w:rsidRDefault="0033215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7671E" w14:textId="77777777" w:rsidR="0033215E" w:rsidRDefault="0033215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801FD" w14:textId="77777777" w:rsidR="0033215E" w:rsidRDefault="0033215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FA245" w14:textId="77777777" w:rsidR="0033215E" w:rsidRDefault="0033215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A0CC1" w14:textId="77777777" w:rsidR="0033215E" w:rsidRDefault="0033215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EC96C" w14:textId="77777777" w:rsidR="0033215E" w:rsidRDefault="0033215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7CE06" w14:textId="77777777" w:rsidR="0033215E" w:rsidRDefault="003321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F77"/>
    <w:rsid w:val="000C20F5"/>
    <w:rsid w:val="001A3D55"/>
    <w:rsid w:val="002446B3"/>
    <w:rsid w:val="00314DFD"/>
    <w:rsid w:val="0033215E"/>
    <w:rsid w:val="00335F77"/>
    <w:rsid w:val="003C17A2"/>
    <w:rsid w:val="006065DB"/>
    <w:rsid w:val="00645424"/>
    <w:rsid w:val="00657893"/>
    <w:rsid w:val="008A7DB9"/>
    <w:rsid w:val="008D5A0D"/>
    <w:rsid w:val="00906244"/>
    <w:rsid w:val="009252D2"/>
    <w:rsid w:val="009560CA"/>
    <w:rsid w:val="009E66FD"/>
    <w:rsid w:val="00A944A3"/>
    <w:rsid w:val="00AC749E"/>
    <w:rsid w:val="00B67221"/>
    <w:rsid w:val="00B705B0"/>
    <w:rsid w:val="00C825E4"/>
    <w:rsid w:val="00CB6DA9"/>
    <w:rsid w:val="00D7386E"/>
    <w:rsid w:val="00DE5840"/>
    <w:rsid w:val="00DF0D33"/>
    <w:rsid w:val="00E7332C"/>
    <w:rsid w:val="00F04E10"/>
    <w:rsid w:val="00FA5AF3"/>
    <w:rsid w:val="00FB3E8A"/>
    <w:rsid w:val="00F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4:docId w14:val="1655BD2A"/>
  <w15:docId w15:val="{921A7397-395C-4028-B725-FECAD66C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424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64542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45424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45424"/>
    <w:rPr>
      <w:rFonts w:ascii="Symbol" w:hAnsi="Symbol" w:cs="Symbol"/>
    </w:rPr>
  </w:style>
  <w:style w:type="character" w:customStyle="1" w:styleId="WW8Num2z1">
    <w:name w:val="WW8Num2z1"/>
    <w:rsid w:val="00645424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645424"/>
    <w:rPr>
      <w:rFonts w:ascii="Wingdings" w:hAnsi="Wingdings" w:cs="Wingdings"/>
    </w:rPr>
  </w:style>
  <w:style w:type="character" w:customStyle="1" w:styleId="WW8Num2z4">
    <w:name w:val="WW8Num2z4"/>
    <w:rsid w:val="00645424"/>
    <w:rPr>
      <w:rFonts w:ascii="Courier New" w:hAnsi="Courier New" w:cs="Courier New"/>
    </w:rPr>
  </w:style>
  <w:style w:type="character" w:customStyle="1" w:styleId="WW8Num3z0">
    <w:name w:val="WW8Num3z0"/>
    <w:rsid w:val="00645424"/>
    <w:rPr>
      <w:rFonts w:ascii="Symbol" w:hAnsi="Symbol" w:cs="Symbol"/>
    </w:rPr>
  </w:style>
  <w:style w:type="character" w:customStyle="1" w:styleId="WW8Num4z0">
    <w:name w:val="WW8Num4z0"/>
    <w:rsid w:val="00645424"/>
    <w:rPr>
      <w:rFonts w:ascii="OpenSymbol" w:hAnsi="OpenSymbol"/>
    </w:rPr>
  </w:style>
  <w:style w:type="character" w:customStyle="1" w:styleId="Absatz-Standardschriftart">
    <w:name w:val="Absatz-Standardschriftart"/>
    <w:rsid w:val="00645424"/>
  </w:style>
  <w:style w:type="character" w:customStyle="1" w:styleId="WW-Absatz-Standardschriftart">
    <w:name w:val="WW-Absatz-Standardschriftart"/>
    <w:rsid w:val="00645424"/>
  </w:style>
  <w:style w:type="character" w:customStyle="1" w:styleId="WW-Absatz-Standardschriftart1">
    <w:name w:val="WW-Absatz-Standardschriftart1"/>
    <w:rsid w:val="00645424"/>
  </w:style>
  <w:style w:type="character" w:customStyle="1" w:styleId="WW-Absatz-Standardschriftart11">
    <w:name w:val="WW-Absatz-Standardschriftart11"/>
    <w:rsid w:val="00645424"/>
  </w:style>
  <w:style w:type="character" w:customStyle="1" w:styleId="WW8Num3z1">
    <w:name w:val="WW8Num3z1"/>
    <w:rsid w:val="00645424"/>
    <w:rPr>
      <w:rFonts w:ascii="Courier New" w:hAnsi="Courier New" w:cs="Courier New"/>
    </w:rPr>
  </w:style>
  <w:style w:type="character" w:customStyle="1" w:styleId="WW8Num3z2">
    <w:name w:val="WW8Num3z2"/>
    <w:rsid w:val="00645424"/>
    <w:rPr>
      <w:rFonts w:ascii="Wingdings" w:hAnsi="Wingdings" w:cs="Wingdings"/>
    </w:rPr>
  </w:style>
  <w:style w:type="character" w:customStyle="1" w:styleId="1">
    <w:name w:val="Основной шрифт абзаца1"/>
    <w:rsid w:val="00645424"/>
  </w:style>
  <w:style w:type="character" w:customStyle="1" w:styleId="3">
    <w:name w:val="Знак Знак3"/>
    <w:rsid w:val="00645424"/>
    <w:rPr>
      <w:rFonts w:ascii="Calibri" w:hAnsi="Calibri" w:cs="Calibri"/>
      <w:b/>
      <w:bCs/>
      <w:sz w:val="28"/>
      <w:szCs w:val="28"/>
      <w:lang w:val="ru-RU" w:eastAsia="ar-SA" w:bidi="ar-SA"/>
    </w:rPr>
  </w:style>
  <w:style w:type="character" w:customStyle="1" w:styleId="2">
    <w:name w:val="Знак Знак2"/>
    <w:rsid w:val="00645424"/>
    <w:rPr>
      <w:rFonts w:ascii="Calibri" w:hAnsi="Calibri" w:cs="Calibri"/>
      <w:b/>
      <w:bCs/>
      <w:i/>
      <w:iCs/>
      <w:sz w:val="26"/>
      <w:szCs w:val="26"/>
      <w:lang w:val="ru-RU" w:eastAsia="ar-SA" w:bidi="ar-SA"/>
    </w:rPr>
  </w:style>
  <w:style w:type="character" w:customStyle="1" w:styleId="10">
    <w:name w:val="Знак Знак1"/>
    <w:rsid w:val="00645424"/>
    <w:rPr>
      <w:sz w:val="24"/>
      <w:szCs w:val="24"/>
      <w:lang w:val="ru-RU" w:eastAsia="ar-SA" w:bidi="ar-SA"/>
    </w:rPr>
  </w:style>
  <w:style w:type="character" w:customStyle="1" w:styleId="a3">
    <w:name w:val="Знак Знак"/>
    <w:rsid w:val="00645424"/>
    <w:rPr>
      <w:sz w:val="24"/>
      <w:szCs w:val="24"/>
      <w:lang w:val="ru-RU" w:eastAsia="ar-SA" w:bidi="ar-SA"/>
    </w:rPr>
  </w:style>
  <w:style w:type="character" w:styleId="a4">
    <w:name w:val="page number"/>
    <w:basedOn w:val="1"/>
    <w:rsid w:val="00645424"/>
  </w:style>
  <w:style w:type="character" w:customStyle="1" w:styleId="a5">
    <w:name w:val="Символ нумерации"/>
    <w:rsid w:val="00645424"/>
  </w:style>
  <w:style w:type="character" w:styleId="a6">
    <w:name w:val="Hyperlink"/>
    <w:rsid w:val="00645424"/>
    <w:rPr>
      <w:color w:val="000080"/>
      <w:u w:val="single"/>
    </w:rPr>
  </w:style>
  <w:style w:type="paragraph" w:customStyle="1" w:styleId="11">
    <w:name w:val="Заголовок1"/>
    <w:basedOn w:val="a"/>
    <w:next w:val="a7"/>
    <w:rsid w:val="0064542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645424"/>
    <w:pPr>
      <w:spacing w:after="120"/>
    </w:pPr>
  </w:style>
  <w:style w:type="paragraph" w:styleId="a8">
    <w:name w:val="List"/>
    <w:basedOn w:val="a7"/>
    <w:rsid w:val="00645424"/>
    <w:rPr>
      <w:rFonts w:cs="Lohit Hindi"/>
    </w:rPr>
  </w:style>
  <w:style w:type="paragraph" w:customStyle="1" w:styleId="12">
    <w:name w:val="Название1"/>
    <w:basedOn w:val="a"/>
    <w:next w:val="a9"/>
    <w:rsid w:val="00645424"/>
    <w:pPr>
      <w:jc w:val="center"/>
    </w:pPr>
    <w:rPr>
      <w:b/>
      <w:sz w:val="32"/>
      <w:szCs w:val="20"/>
    </w:rPr>
  </w:style>
  <w:style w:type="paragraph" w:customStyle="1" w:styleId="13">
    <w:name w:val="Указатель1"/>
    <w:basedOn w:val="a"/>
    <w:rsid w:val="00645424"/>
    <w:pPr>
      <w:suppressLineNumbers/>
    </w:pPr>
    <w:rPr>
      <w:rFonts w:cs="Lohit Hindi"/>
    </w:rPr>
  </w:style>
  <w:style w:type="paragraph" w:styleId="a9">
    <w:name w:val="Subtitle"/>
    <w:basedOn w:val="11"/>
    <w:next w:val="a7"/>
    <w:qFormat/>
    <w:rsid w:val="00645424"/>
    <w:pPr>
      <w:jc w:val="center"/>
    </w:pPr>
    <w:rPr>
      <w:i/>
      <w:iCs/>
    </w:rPr>
  </w:style>
  <w:style w:type="paragraph" w:styleId="aa">
    <w:name w:val="footer"/>
    <w:basedOn w:val="a"/>
    <w:rsid w:val="00645424"/>
    <w:pPr>
      <w:tabs>
        <w:tab w:val="center" w:pos="4677"/>
        <w:tab w:val="right" w:pos="9355"/>
      </w:tabs>
    </w:pPr>
  </w:style>
  <w:style w:type="paragraph" w:styleId="ab">
    <w:name w:val="header"/>
    <w:basedOn w:val="a"/>
    <w:rsid w:val="00645424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645424"/>
    <w:pPr>
      <w:spacing w:after="120"/>
      <w:ind w:left="283"/>
    </w:pPr>
  </w:style>
  <w:style w:type="paragraph" w:customStyle="1" w:styleId="21">
    <w:name w:val="Основной текст 21"/>
    <w:basedOn w:val="a"/>
    <w:rsid w:val="00645424"/>
    <w:pPr>
      <w:spacing w:after="120" w:line="480" w:lineRule="auto"/>
    </w:pPr>
  </w:style>
  <w:style w:type="paragraph" w:customStyle="1" w:styleId="8">
    <w:name w:val="заголовок 8"/>
    <w:basedOn w:val="a"/>
    <w:next w:val="a"/>
    <w:rsid w:val="00645424"/>
    <w:pPr>
      <w:keepNext/>
      <w:autoSpaceDE w:val="0"/>
      <w:jc w:val="center"/>
    </w:pPr>
    <w:rPr>
      <w:b/>
      <w:bCs/>
      <w:sz w:val="28"/>
      <w:szCs w:val="28"/>
    </w:rPr>
  </w:style>
  <w:style w:type="paragraph" w:customStyle="1" w:styleId="50">
    <w:name w:val="заголовок 5"/>
    <w:basedOn w:val="a"/>
    <w:next w:val="a"/>
    <w:rsid w:val="00645424"/>
    <w:pPr>
      <w:keepNext/>
      <w:autoSpaceDE w:val="0"/>
    </w:pPr>
    <w:rPr>
      <w:sz w:val="20"/>
    </w:rPr>
  </w:style>
  <w:style w:type="paragraph" w:customStyle="1" w:styleId="20">
    <w:name w:val="заголовок 2"/>
    <w:basedOn w:val="a"/>
    <w:next w:val="a"/>
    <w:rsid w:val="00645424"/>
    <w:pPr>
      <w:keepNext/>
      <w:autoSpaceDE w:val="0"/>
      <w:ind w:firstLine="567"/>
      <w:jc w:val="center"/>
    </w:pPr>
    <w:rPr>
      <w:b/>
      <w:bCs/>
      <w:i/>
      <w:iCs/>
      <w:sz w:val="28"/>
      <w:szCs w:val="28"/>
    </w:rPr>
  </w:style>
  <w:style w:type="paragraph" w:styleId="ad">
    <w:name w:val="Normal (Web)"/>
    <w:basedOn w:val="a"/>
    <w:rsid w:val="00645424"/>
    <w:pPr>
      <w:spacing w:before="280" w:after="280"/>
    </w:pPr>
  </w:style>
  <w:style w:type="paragraph" w:customStyle="1" w:styleId="ae">
    <w:name w:val="Содержимое таблицы"/>
    <w:basedOn w:val="a"/>
    <w:rsid w:val="00645424"/>
    <w:pPr>
      <w:suppressLineNumbers/>
    </w:pPr>
  </w:style>
  <w:style w:type="paragraph" w:customStyle="1" w:styleId="af">
    <w:name w:val="Заголовок таблицы"/>
    <w:basedOn w:val="ae"/>
    <w:rsid w:val="00645424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645424"/>
  </w:style>
  <w:style w:type="paragraph" w:customStyle="1" w:styleId="31">
    <w:name w:val="Основной текст 31"/>
    <w:basedOn w:val="a"/>
    <w:rsid w:val="00645424"/>
    <w:pPr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header" Target="header16.xml"/><Relationship Id="rId21" Type="http://schemas.openxmlformats.org/officeDocument/2006/relationships/footer" Target="footer7.xml"/><Relationship Id="rId34" Type="http://schemas.openxmlformats.org/officeDocument/2006/relationships/hyperlink" Target="consultantplus://offline/ref=4150B37408F9483D6C446C4524D4A2C3F20920E56AF28B4CE8A8BD3EE5FA68A5B78A6C4D0E7C9732t4qAO" TargetMode="External"/><Relationship Id="rId42" Type="http://schemas.openxmlformats.org/officeDocument/2006/relationships/header" Target="header18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footer" Target="footer23.xml"/><Relationship Id="rId63" Type="http://schemas.openxmlformats.org/officeDocument/2006/relationships/header" Target="header28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41" Type="http://schemas.openxmlformats.org/officeDocument/2006/relationships/header" Target="header17.xml"/><Relationship Id="rId54" Type="http://schemas.openxmlformats.org/officeDocument/2006/relationships/header" Target="header24.xml"/><Relationship Id="rId62" Type="http://schemas.openxmlformats.org/officeDocument/2006/relationships/footer" Target="footer2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0.xml"/><Relationship Id="rId57" Type="http://schemas.openxmlformats.org/officeDocument/2006/relationships/header" Target="header25.xml"/><Relationship Id="rId61" Type="http://schemas.openxmlformats.org/officeDocument/2006/relationships/footer" Target="footer26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footer" Target="footer17.xml"/><Relationship Id="rId48" Type="http://schemas.openxmlformats.org/officeDocument/2006/relationships/header" Target="header21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4997</Words>
  <Characters>28485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 ДОГОВОР</vt:lpstr>
    </vt:vector>
  </TitlesOfParts>
  <Company>Reanimator Extreme Edition</Company>
  <LinksUpToDate>false</LinksUpToDate>
  <CharactersWithSpaces>33416</CharactersWithSpaces>
  <SharedDoc>false</SharedDoc>
  <HLinks>
    <vt:vector size="6" baseType="variant"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consultantplus://offline/ref=4150B37408F9483D6C446C4524D4A2C3F20920E56AF28B4CE8A8BD3EE5FA68A5B78A6C4D0E7C9732t4qAO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 ДОГОВОР</dc:title>
  <dc:creator>Admin</dc:creator>
  <cp:lastModifiedBy>1234</cp:lastModifiedBy>
  <cp:revision>5</cp:revision>
  <cp:lastPrinted>2020-10-09T07:56:00Z</cp:lastPrinted>
  <dcterms:created xsi:type="dcterms:W3CDTF">2020-10-05T06:40:00Z</dcterms:created>
  <dcterms:modified xsi:type="dcterms:W3CDTF">2021-03-11T08:53:00Z</dcterms:modified>
</cp:coreProperties>
</file>